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6DCC" w:rsidRDefault="00F32F01" w:rsidP="00735996">
      <w:pPr>
        <w:spacing w:before="51" w:line="320" w:lineRule="exact"/>
        <w:ind w:left="400"/>
        <w:jc w:val="center"/>
        <w:rPr>
          <w:rFonts w:ascii="Calibri" w:eastAsia="Calibri" w:hAnsi="Calibri" w:cs="Calibri"/>
          <w:sz w:val="28"/>
          <w:szCs w:val="28"/>
        </w:rPr>
      </w:pPr>
      <w:bookmarkStart w:id="0" w:name="_GoBack"/>
      <w:bookmarkEnd w:id="0"/>
      <w:r>
        <w:rPr>
          <w:rFonts w:ascii="Calibri" w:eastAsia="Calibri" w:hAnsi="Calibri" w:cs="Calibri"/>
          <w:b/>
          <w:sz w:val="28"/>
          <w:szCs w:val="28"/>
        </w:rPr>
        <w:t>TRAVEL</w:t>
      </w:r>
      <w:r>
        <w:rPr>
          <w:rFonts w:ascii="Calibri" w:eastAsia="Calibri" w:hAnsi="Calibri" w:cs="Calibri"/>
          <w:b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</w:rPr>
        <w:t>RI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>S</w:t>
      </w:r>
      <w:r>
        <w:rPr>
          <w:rFonts w:ascii="Calibri" w:eastAsia="Calibri" w:hAnsi="Calibri" w:cs="Calibri"/>
          <w:b/>
          <w:sz w:val="28"/>
          <w:szCs w:val="28"/>
        </w:rPr>
        <w:t>K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</w:rPr>
        <w:t>AS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>S</w:t>
      </w:r>
      <w:r>
        <w:rPr>
          <w:rFonts w:ascii="Calibri" w:eastAsia="Calibri" w:hAnsi="Calibri" w:cs="Calibri"/>
          <w:b/>
          <w:sz w:val="28"/>
          <w:szCs w:val="28"/>
        </w:rPr>
        <w:t>E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>S</w:t>
      </w:r>
      <w:r>
        <w:rPr>
          <w:rFonts w:ascii="Calibri" w:eastAsia="Calibri" w:hAnsi="Calibri" w:cs="Calibri"/>
          <w:b/>
          <w:sz w:val="28"/>
          <w:szCs w:val="28"/>
        </w:rPr>
        <w:t>S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>M</w:t>
      </w:r>
      <w:r>
        <w:rPr>
          <w:rFonts w:ascii="Calibri" w:eastAsia="Calibri" w:hAnsi="Calibri" w:cs="Calibri"/>
          <w:b/>
          <w:sz w:val="28"/>
          <w:szCs w:val="28"/>
        </w:rPr>
        <w:t>ENT FORM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–</w:t>
      </w:r>
      <w:r>
        <w:rPr>
          <w:rFonts w:ascii="Calibri" w:eastAsia="Calibri" w:hAnsi="Calibri" w:cs="Calibri"/>
          <w:spacing w:val="-2"/>
          <w:sz w:val="28"/>
          <w:szCs w:val="28"/>
        </w:rPr>
        <w:t xml:space="preserve"> </w:t>
      </w:r>
      <w:r w:rsidR="00735996">
        <w:rPr>
          <w:rFonts w:ascii="Calibri" w:eastAsia="Calibri" w:hAnsi="Calibri" w:cs="Calibri"/>
          <w:sz w:val="24"/>
          <w:szCs w:val="24"/>
        </w:rPr>
        <w:t>to be completed by the patient</w:t>
      </w:r>
    </w:p>
    <w:p w:rsidR="008F6DCC" w:rsidRDefault="000A747D">
      <w:pPr>
        <w:spacing w:before="16" w:line="220" w:lineRule="exact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It is your responsibility as the patient to contact us to find out what is recommended</w:t>
      </w:r>
      <w:r w:rsidRPr="000A747D">
        <w:rPr>
          <w:rFonts w:ascii="Calibri" w:eastAsia="Calibri" w:hAnsi="Calibri" w:cs="Calibri"/>
          <w:sz w:val="28"/>
          <w:szCs w:val="28"/>
        </w:rPr>
        <w:t>.</w:t>
      </w:r>
      <w:r>
        <w:rPr>
          <w:rFonts w:ascii="Calibri" w:eastAsia="Calibri" w:hAnsi="Calibri" w:cs="Calibri"/>
          <w:sz w:val="28"/>
          <w:szCs w:val="28"/>
        </w:rPr>
        <w:t xml:space="preserve"> </w:t>
      </w:r>
    </w:p>
    <w:p w:rsidR="00194AA8" w:rsidRDefault="00194AA8">
      <w:pPr>
        <w:spacing w:before="16" w:line="220" w:lineRule="exact"/>
        <w:rPr>
          <w:rFonts w:ascii="Calibri" w:eastAsia="Calibri" w:hAnsi="Calibri" w:cs="Calibri"/>
          <w:sz w:val="28"/>
          <w:szCs w:val="28"/>
        </w:rPr>
      </w:pPr>
    </w:p>
    <w:p w:rsidR="00194AA8" w:rsidRDefault="00194AA8">
      <w:pPr>
        <w:spacing w:before="16" w:line="220" w:lineRule="exact"/>
        <w:rPr>
          <w:sz w:val="22"/>
          <w:szCs w:val="22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63"/>
        <w:gridCol w:w="1882"/>
        <w:gridCol w:w="494"/>
        <w:gridCol w:w="708"/>
        <w:gridCol w:w="142"/>
        <w:gridCol w:w="567"/>
        <w:gridCol w:w="1135"/>
        <w:gridCol w:w="1829"/>
      </w:tblGrid>
      <w:tr w:rsidR="008F6DCC">
        <w:trPr>
          <w:trHeight w:hRule="exact" w:val="569"/>
        </w:trPr>
        <w:tc>
          <w:tcPr>
            <w:tcW w:w="514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F6DCC" w:rsidRDefault="00F32F01">
            <w:pPr>
              <w:spacing w:line="280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am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:</w:t>
            </w:r>
          </w:p>
        </w:tc>
        <w:tc>
          <w:tcPr>
            <w:tcW w:w="487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6DCC" w:rsidRDefault="00F32F01">
            <w:pPr>
              <w:spacing w:line="280" w:lineRule="exact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of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h</w:t>
            </w:r>
          </w:p>
        </w:tc>
      </w:tr>
      <w:tr w:rsidR="008F6DCC">
        <w:trPr>
          <w:trHeight w:hRule="exact" w:val="612"/>
        </w:trPr>
        <w:tc>
          <w:tcPr>
            <w:tcW w:w="5145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6DCC" w:rsidRDefault="008F6DCC"/>
        </w:tc>
        <w:tc>
          <w:tcPr>
            <w:tcW w:w="487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6DCC" w:rsidRDefault="00F32F01">
            <w:pPr>
              <w:spacing w:line="280" w:lineRule="exact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ale   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□     </w:t>
            </w:r>
            <w:r>
              <w:rPr>
                <w:rFonts w:ascii="Calibri" w:eastAsia="Calibri" w:hAnsi="Calibri" w:cs="Calibri"/>
                <w:spacing w:val="5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Fema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□</w:t>
            </w:r>
          </w:p>
        </w:tc>
      </w:tr>
      <w:tr w:rsidR="008F6DCC">
        <w:trPr>
          <w:trHeight w:hRule="exact" w:val="895"/>
        </w:trPr>
        <w:tc>
          <w:tcPr>
            <w:tcW w:w="51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6DCC" w:rsidRDefault="00F32F01">
            <w:pPr>
              <w:spacing w:before="1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mai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:</w:t>
            </w:r>
          </w:p>
        </w:tc>
        <w:tc>
          <w:tcPr>
            <w:tcW w:w="487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6DCC" w:rsidRDefault="00F32F01">
            <w:pPr>
              <w:spacing w:before="1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Tel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e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nu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:</w:t>
            </w:r>
          </w:p>
          <w:p w:rsidR="008F6DCC" w:rsidRDefault="008F6DCC">
            <w:pPr>
              <w:spacing w:before="13" w:line="280" w:lineRule="exact"/>
              <w:rPr>
                <w:sz w:val="28"/>
                <w:szCs w:val="28"/>
              </w:rPr>
            </w:pPr>
          </w:p>
          <w:p w:rsidR="008F6DCC" w:rsidRDefault="00F32F01">
            <w:pPr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er:</w:t>
            </w:r>
          </w:p>
        </w:tc>
      </w:tr>
      <w:tr w:rsidR="008F6DCC">
        <w:trPr>
          <w:trHeight w:hRule="exact" w:val="293"/>
        </w:trPr>
        <w:tc>
          <w:tcPr>
            <w:tcW w:w="10020" w:type="dxa"/>
            <w:gridSpan w:val="8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BE4F0"/>
          </w:tcPr>
          <w:p w:rsidR="008F6DCC" w:rsidRDefault="00F32F01">
            <w:pPr>
              <w:spacing w:line="280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SE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PL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 xml:space="preserve"> I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NF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RM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AT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UT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UR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 xml:space="preserve">P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HE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SE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TIO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 xml:space="preserve">NS 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EL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W</w:t>
            </w:r>
          </w:p>
        </w:tc>
      </w:tr>
      <w:tr w:rsidR="008F6DCC">
        <w:trPr>
          <w:trHeight w:hRule="exact" w:val="698"/>
        </w:trPr>
        <w:tc>
          <w:tcPr>
            <w:tcW w:w="5145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8F6DCC" w:rsidRDefault="008F6DCC">
            <w:pPr>
              <w:spacing w:line="200" w:lineRule="exact"/>
            </w:pPr>
          </w:p>
          <w:p w:rsidR="008F6DCC" w:rsidRDefault="00F32F01">
            <w:pPr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of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tu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:</w:t>
            </w:r>
          </w:p>
        </w:tc>
        <w:tc>
          <w:tcPr>
            <w:tcW w:w="4875" w:type="dxa"/>
            <w:gridSpan w:val="6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8F6DCC" w:rsidRDefault="008F6DCC">
            <w:pPr>
              <w:spacing w:before="8" w:line="180" w:lineRule="exact"/>
              <w:rPr>
                <w:sz w:val="18"/>
                <w:szCs w:val="18"/>
              </w:rPr>
            </w:pPr>
          </w:p>
          <w:p w:rsidR="008F6DCC" w:rsidRDefault="00F32F01">
            <w:pPr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To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al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f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ri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:</w:t>
            </w:r>
          </w:p>
        </w:tc>
      </w:tr>
      <w:tr w:rsidR="008F6DCC" w:rsidTr="00820B27">
        <w:trPr>
          <w:trHeight w:hRule="exact" w:val="278"/>
        </w:trPr>
        <w:tc>
          <w:tcPr>
            <w:tcW w:w="3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8F6DCC" w:rsidRDefault="00F32F01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OU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 xml:space="preserve">O 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3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IT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D</w:t>
            </w:r>
          </w:p>
        </w:tc>
        <w:tc>
          <w:tcPr>
            <w:tcW w:w="3226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DCC" w:rsidRDefault="00F32F01">
            <w:pPr>
              <w:spacing w:before="1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X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LO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OR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ON</w:t>
            </w:r>
          </w:p>
        </w:tc>
        <w:tc>
          <w:tcPr>
            <w:tcW w:w="1702" w:type="dxa"/>
            <w:gridSpan w:val="2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8F6DCC" w:rsidRDefault="00F32F0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3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UR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L</w:t>
            </w:r>
          </w:p>
        </w:tc>
        <w:tc>
          <w:tcPr>
            <w:tcW w:w="1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6DCC" w:rsidRDefault="00F32F0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LE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GT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 xml:space="preserve">OF 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ST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AY</w:t>
            </w:r>
          </w:p>
        </w:tc>
      </w:tr>
      <w:tr w:rsidR="008F6DCC">
        <w:trPr>
          <w:trHeight w:hRule="exact" w:val="598"/>
        </w:trPr>
        <w:tc>
          <w:tcPr>
            <w:tcW w:w="3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6DCC" w:rsidRDefault="00F32F01">
            <w:pPr>
              <w:spacing w:line="280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1.</w:t>
            </w:r>
          </w:p>
        </w:tc>
        <w:tc>
          <w:tcPr>
            <w:tcW w:w="322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6DCC" w:rsidRDefault="008F6DCC"/>
        </w:tc>
        <w:tc>
          <w:tcPr>
            <w:tcW w:w="17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6DCC" w:rsidRDefault="008F6DCC"/>
        </w:tc>
        <w:tc>
          <w:tcPr>
            <w:tcW w:w="1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6DCC" w:rsidRDefault="008F6DCC"/>
        </w:tc>
      </w:tr>
      <w:tr w:rsidR="008F6DCC">
        <w:trPr>
          <w:trHeight w:hRule="exact" w:val="596"/>
        </w:trPr>
        <w:tc>
          <w:tcPr>
            <w:tcW w:w="3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6DCC" w:rsidRDefault="00F32F01">
            <w:pPr>
              <w:spacing w:line="280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2.</w:t>
            </w:r>
          </w:p>
        </w:tc>
        <w:tc>
          <w:tcPr>
            <w:tcW w:w="322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6DCC" w:rsidRDefault="008F6DCC"/>
        </w:tc>
        <w:tc>
          <w:tcPr>
            <w:tcW w:w="17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6DCC" w:rsidRDefault="008F6DCC"/>
        </w:tc>
        <w:tc>
          <w:tcPr>
            <w:tcW w:w="1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6DCC" w:rsidRDefault="008F6DCC"/>
        </w:tc>
      </w:tr>
      <w:tr w:rsidR="008F6DCC">
        <w:trPr>
          <w:trHeight w:hRule="exact" w:val="595"/>
        </w:trPr>
        <w:tc>
          <w:tcPr>
            <w:tcW w:w="3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6DCC" w:rsidRDefault="00F32F01">
            <w:pPr>
              <w:spacing w:line="280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3.</w:t>
            </w:r>
          </w:p>
        </w:tc>
        <w:tc>
          <w:tcPr>
            <w:tcW w:w="322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6DCC" w:rsidRDefault="008F6DCC"/>
        </w:tc>
        <w:tc>
          <w:tcPr>
            <w:tcW w:w="17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6DCC" w:rsidRDefault="008F6DCC"/>
        </w:tc>
        <w:tc>
          <w:tcPr>
            <w:tcW w:w="1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6DCC" w:rsidRDefault="008F6DCC"/>
        </w:tc>
      </w:tr>
      <w:tr w:rsidR="008F6DCC">
        <w:trPr>
          <w:trHeight w:hRule="exact" w:val="914"/>
        </w:trPr>
        <w:tc>
          <w:tcPr>
            <w:tcW w:w="10020" w:type="dxa"/>
            <w:gridSpan w:val="8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6DCC" w:rsidRDefault="00F32F01">
            <w:pPr>
              <w:spacing w:before="4" w:line="340" w:lineRule="auto"/>
              <w:ind w:left="103" w:right="508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ave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you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en 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ravel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or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is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?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an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ravel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oad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aga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f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?</w:t>
            </w:r>
          </w:p>
        </w:tc>
      </w:tr>
      <w:tr w:rsidR="008F6DCC">
        <w:trPr>
          <w:trHeight w:hRule="exact" w:val="302"/>
        </w:trPr>
        <w:tc>
          <w:tcPr>
            <w:tcW w:w="10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6DCC" w:rsidRDefault="00F32F01">
            <w:pPr>
              <w:spacing w:line="280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YPE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 xml:space="preserve"> O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VEL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ND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3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POSE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 xml:space="preserve"> O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 xml:space="preserve"> 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 xml:space="preserve">P </w:t>
            </w:r>
            <w:r>
              <w:rPr>
                <w:rFonts w:ascii="Calibri" w:eastAsia="Calibri" w:hAnsi="Calibri" w:cs="Calibri"/>
                <w:b/>
                <w:spacing w:val="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b/>
                <w:spacing w:val="54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SE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 xml:space="preserve"> TI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 xml:space="preserve">T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PL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Y</w:t>
            </w:r>
          </w:p>
        </w:tc>
      </w:tr>
      <w:tr w:rsidR="008F6DCC">
        <w:trPr>
          <w:trHeight w:hRule="exact" w:val="2002"/>
        </w:trPr>
        <w:tc>
          <w:tcPr>
            <w:tcW w:w="10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6DCC" w:rsidRDefault="00F32F01">
            <w:pPr>
              <w:spacing w:before="55"/>
              <w:ind w:left="21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□</w:t>
            </w:r>
            <w:r>
              <w:rPr>
                <w:rFonts w:ascii="Arial" w:eastAsia="Arial" w:hAnsi="Arial" w:cs="Arial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ol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ay                         </w:t>
            </w:r>
            <w:r>
              <w:rPr>
                <w:rFonts w:ascii="Calibri" w:eastAsia="Calibri" w:hAnsi="Calibri" w:cs="Calibri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8"/>
                <w:szCs w:val="28"/>
              </w:rPr>
              <w:t>□</w:t>
            </w:r>
            <w:r>
              <w:rPr>
                <w:rFonts w:ascii="Arial" w:eastAsia="Arial" w:hAnsi="Arial" w:cs="Arial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aying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el      </w:t>
            </w:r>
            <w:r>
              <w:rPr>
                <w:rFonts w:ascii="Calibri" w:eastAsia="Calibri" w:hAnsi="Calibri" w:cs="Calibri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8"/>
                <w:szCs w:val="28"/>
              </w:rPr>
              <w:t>□</w:t>
            </w:r>
            <w:r>
              <w:rPr>
                <w:rFonts w:ascii="Arial" w:eastAsia="Arial" w:hAnsi="Arial" w:cs="Arial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ac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ac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g                      </w:t>
            </w:r>
            <w:r>
              <w:rPr>
                <w:rFonts w:ascii="Calibri" w:eastAsia="Calibri" w:hAnsi="Calibri" w:cs="Calibri"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-2"/>
                <w:sz w:val="24"/>
                <w:szCs w:val="24"/>
                <w:u w:val="single" w:color="000000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-2"/>
                <w:sz w:val="24"/>
                <w:szCs w:val="24"/>
                <w:u w:val="single" w:color="000000"/>
              </w:rPr>
              <w:t>dd</w:t>
            </w:r>
            <w:r>
              <w:rPr>
                <w:rFonts w:ascii="Calibri" w:eastAsia="Calibri" w:hAnsi="Calibri" w:cs="Calibri"/>
                <w:spacing w:val="-2"/>
                <w:position w:val="-2"/>
                <w:sz w:val="24"/>
                <w:szCs w:val="24"/>
                <w:u w:val="single" w:color="000000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-2"/>
                <w:sz w:val="24"/>
                <w:szCs w:val="24"/>
                <w:u w:val="single" w:color="000000"/>
              </w:rPr>
              <w:t>t</w:t>
            </w:r>
            <w:r>
              <w:rPr>
                <w:rFonts w:ascii="Calibri" w:eastAsia="Calibri" w:hAnsi="Calibri" w:cs="Calibri"/>
                <w:position w:val="-2"/>
                <w:sz w:val="24"/>
                <w:szCs w:val="24"/>
                <w:u w:val="single" w:color="000000"/>
              </w:rPr>
              <w:t>io</w:t>
            </w:r>
            <w:r>
              <w:rPr>
                <w:rFonts w:ascii="Calibri" w:eastAsia="Calibri" w:hAnsi="Calibri" w:cs="Calibri"/>
                <w:spacing w:val="2"/>
                <w:position w:val="-2"/>
                <w:sz w:val="24"/>
                <w:szCs w:val="24"/>
                <w:u w:val="single" w:color="000000"/>
              </w:rPr>
              <w:t>n</w:t>
            </w:r>
            <w:r>
              <w:rPr>
                <w:rFonts w:ascii="Calibri" w:eastAsia="Calibri" w:hAnsi="Calibri" w:cs="Calibri"/>
                <w:spacing w:val="-2"/>
                <w:position w:val="-2"/>
                <w:sz w:val="24"/>
                <w:szCs w:val="24"/>
                <w:u w:val="single" w:color="000000"/>
              </w:rPr>
              <w:t>a</w:t>
            </w:r>
            <w:r>
              <w:rPr>
                <w:rFonts w:ascii="Calibri" w:eastAsia="Calibri" w:hAnsi="Calibri" w:cs="Calibri"/>
                <w:position w:val="-2"/>
                <w:sz w:val="24"/>
                <w:szCs w:val="24"/>
                <w:u w:val="single" w:color="000000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-2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position w:val="-2"/>
                <w:sz w:val="24"/>
                <w:szCs w:val="24"/>
                <w:u w:val="single" w:color="000000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-2"/>
                <w:sz w:val="24"/>
                <w:szCs w:val="24"/>
                <w:u w:val="single" w:color="000000"/>
              </w:rPr>
              <w:t>n</w:t>
            </w:r>
            <w:r>
              <w:rPr>
                <w:rFonts w:ascii="Calibri" w:eastAsia="Calibri" w:hAnsi="Calibri" w:cs="Calibri"/>
                <w:spacing w:val="1"/>
                <w:position w:val="-2"/>
                <w:sz w:val="24"/>
                <w:szCs w:val="24"/>
                <w:u w:val="single" w:color="000000"/>
              </w:rPr>
              <w:t>f</w:t>
            </w:r>
            <w:r>
              <w:rPr>
                <w:rFonts w:ascii="Calibri" w:eastAsia="Calibri" w:hAnsi="Calibri" w:cs="Calibri"/>
                <w:position w:val="-2"/>
                <w:sz w:val="24"/>
                <w:szCs w:val="24"/>
                <w:u w:val="single" w:color="000000"/>
              </w:rPr>
              <w:t>orm</w:t>
            </w:r>
            <w:r>
              <w:rPr>
                <w:rFonts w:ascii="Calibri" w:eastAsia="Calibri" w:hAnsi="Calibri" w:cs="Calibri"/>
                <w:spacing w:val="-2"/>
                <w:position w:val="-2"/>
                <w:sz w:val="24"/>
                <w:szCs w:val="24"/>
                <w:u w:val="single" w:color="000000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-2"/>
                <w:sz w:val="24"/>
                <w:szCs w:val="24"/>
                <w:u w:val="single" w:color="000000"/>
              </w:rPr>
              <w:t>t</w:t>
            </w:r>
            <w:r>
              <w:rPr>
                <w:rFonts w:ascii="Calibri" w:eastAsia="Calibri" w:hAnsi="Calibri" w:cs="Calibri"/>
                <w:position w:val="-2"/>
                <w:sz w:val="24"/>
                <w:szCs w:val="24"/>
                <w:u w:val="single" w:color="000000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-2"/>
                <w:sz w:val="24"/>
                <w:szCs w:val="24"/>
                <w:u w:val="single" w:color="000000"/>
              </w:rPr>
              <w:t>o</w:t>
            </w:r>
            <w:r>
              <w:rPr>
                <w:rFonts w:ascii="Calibri" w:eastAsia="Calibri" w:hAnsi="Calibri" w:cs="Calibri"/>
                <w:position w:val="-2"/>
                <w:sz w:val="24"/>
                <w:szCs w:val="24"/>
                <w:u w:val="single" w:color="000000"/>
              </w:rPr>
              <w:t>n</w:t>
            </w:r>
          </w:p>
          <w:p w:rsidR="008F6DCC" w:rsidRDefault="00F32F01">
            <w:pPr>
              <w:spacing w:before="29"/>
              <w:ind w:left="21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□</w:t>
            </w:r>
            <w:r>
              <w:rPr>
                <w:rFonts w:ascii="Arial" w:eastAsia="Arial" w:hAnsi="Arial" w:cs="Arial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ess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rip               </w:t>
            </w:r>
            <w:r>
              <w:rPr>
                <w:rFonts w:ascii="Calibri" w:eastAsia="Calibri" w:hAnsi="Calibri" w:cs="Calibri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8"/>
                <w:szCs w:val="28"/>
              </w:rPr>
              <w:t>□</w:t>
            </w:r>
            <w:r>
              <w:rPr>
                <w:rFonts w:ascii="Arial" w:eastAsia="Arial" w:hAnsi="Arial" w:cs="Arial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Crui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rip      </w:t>
            </w:r>
            <w:r>
              <w:rPr>
                <w:rFonts w:ascii="Calibri" w:eastAsia="Calibri" w:hAnsi="Calibri" w:cs="Calibri"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8"/>
                <w:szCs w:val="28"/>
              </w:rPr>
              <w:t>□</w:t>
            </w:r>
            <w:r>
              <w:rPr>
                <w:rFonts w:ascii="Arial" w:eastAsia="Arial" w:hAnsi="Arial" w:cs="Arial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Cam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os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els</w:t>
            </w:r>
          </w:p>
          <w:p w:rsidR="008F6DCC" w:rsidRDefault="00F32F01">
            <w:pPr>
              <w:spacing w:before="47"/>
              <w:ind w:left="21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□</w:t>
            </w:r>
            <w:r>
              <w:rPr>
                <w:rFonts w:ascii="Arial" w:eastAsia="Arial" w:hAnsi="Arial" w:cs="Arial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Ex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e                    </w:t>
            </w:r>
            <w:r>
              <w:rPr>
                <w:rFonts w:ascii="Calibri" w:eastAsia="Calibri" w:hAnsi="Calibri" w:cs="Calibri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8"/>
                <w:szCs w:val="28"/>
              </w:rPr>
              <w:t>□</w:t>
            </w:r>
            <w:r>
              <w:rPr>
                <w:rFonts w:ascii="Arial" w:eastAsia="Arial" w:hAnsi="Arial" w:cs="Arial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ari                       </w:t>
            </w:r>
            <w:r>
              <w:rPr>
                <w:rFonts w:ascii="Calibri" w:eastAsia="Calibri" w:hAnsi="Calibri" w:cs="Calibri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8"/>
                <w:szCs w:val="28"/>
              </w:rPr>
              <w:t>□</w:t>
            </w:r>
            <w:r>
              <w:rPr>
                <w:rFonts w:ascii="Arial" w:eastAsia="Arial" w:hAnsi="Arial" w:cs="Arial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ve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tu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</w:p>
          <w:p w:rsidR="008F6DCC" w:rsidRDefault="00F32F01">
            <w:pPr>
              <w:spacing w:before="47"/>
              <w:ind w:left="21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□</w:t>
            </w:r>
            <w:r>
              <w:rPr>
                <w:rFonts w:ascii="Arial" w:eastAsia="Arial" w:hAnsi="Arial" w:cs="Arial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ol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er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ork          </w:t>
            </w:r>
            <w:r>
              <w:rPr>
                <w:rFonts w:ascii="Calibri" w:eastAsia="Calibri" w:hAnsi="Calibri" w:cs="Calibri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8"/>
                <w:szCs w:val="28"/>
              </w:rPr>
              <w:t>□</w:t>
            </w:r>
            <w:r>
              <w:rPr>
                <w:rFonts w:ascii="Arial" w:eastAsia="Arial" w:hAnsi="Arial" w:cs="Arial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lgrimage              </w:t>
            </w:r>
            <w:r>
              <w:rPr>
                <w:rFonts w:ascii="Calibri" w:eastAsia="Calibri" w:hAnsi="Calibri" w:cs="Calibri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8"/>
                <w:szCs w:val="28"/>
              </w:rPr>
              <w:t xml:space="preserve">□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ivi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</w:t>
            </w:r>
          </w:p>
          <w:p w:rsidR="008F6DCC" w:rsidRDefault="00F32F01">
            <w:pPr>
              <w:spacing w:before="50"/>
              <w:ind w:left="21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□</w:t>
            </w:r>
            <w:r>
              <w:rPr>
                <w:rFonts w:ascii="Arial" w:eastAsia="Arial" w:hAnsi="Arial" w:cs="Arial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are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or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er     </w:t>
            </w:r>
            <w:r>
              <w:rPr>
                <w:rFonts w:ascii="Calibri" w:eastAsia="Calibri" w:hAnsi="Calibri" w:cs="Calibri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8"/>
                <w:szCs w:val="28"/>
              </w:rPr>
              <w:t xml:space="preserve">□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al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rism    </w:t>
            </w:r>
            <w:r>
              <w:rPr>
                <w:rFonts w:ascii="Calibri" w:eastAsia="Calibri" w:hAnsi="Calibri" w:cs="Calibri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8"/>
                <w:szCs w:val="28"/>
              </w:rPr>
              <w:t>□</w:t>
            </w:r>
            <w:r>
              <w:rPr>
                <w:rFonts w:ascii="Arial" w:eastAsia="Arial" w:hAnsi="Arial" w:cs="Arial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Vis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nd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/f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am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ly</w:t>
            </w:r>
          </w:p>
        </w:tc>
      </w:tr>
      <w:tr w:rsidR="008F6DCC">
        <w:trPr>
          <w:trHeight w:hRule="exact" w:val="309"/>
        </w:trPr>
        <w:tc>
          <w:tcPr>
            <w:tcW w:w="10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8F6DCC" w:rsidRDefault="00F32F01">
            <w:pPr>
              <w:spacing w:line="280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SE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PL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DE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TAI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UR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PE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SON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L M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DIC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L HIS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Y</w:t>
            </w:r>
          </w:p>
        </w:tc>
      </w:tr>
      <w:tr w:rsidR="008F6DCC">
        <w:trPr>
          <w:trHeight w:hRule="exact" w:val="308"/>
        </w:trPr>
        <w:tc>
          <w:tcPr>
            <w:tcW w:w="5639" w:type="dxa"/>
            <w:gridSpan w:val="3"/>
            <w:tcBorders>
              <w:top w:val="single" w:sz="5" w:space="0" w:color="00000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:rsidR="008F6DCC" w:rsidRDefault="008F6DCC"/>
        </w:tc>
        <w:tc>
          <w:tcPr>
            <w:tcW w:w="708" w:type="dxa"/>
            <w:tcBorders>
              <w:top w:val="single" w:sz="5" w:space="0" w:color="00000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:rsidR="008F6DCC" w:rsidRDefault="00F32F01">
            <w:pPr>
              <w:spacing w:before="4" w:line="280" w:lineRule="exact"/>
              <w:ind w:left="15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YES</w:t>
            </w:r>
          </w:p>
        </w:tc>
        <w:tc>
          <w:tcPr>
            <w:tcW w:w="709" w:type="dxa"/>
            <w:gridSpan w:val="2"/>
            <w:tcBorders>
              <w:top w:val="single" w:sz="5" w:space="0" w:color="00000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:rsidR="008F6DCC" w:rsidRDefault="00F32F01">
            <w:pPr>
              <w:spacing w:before="4" w:line="280" w:lineRule="exact"/>
              <w:ind w:left="18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NO</w:t>
            </w:r>
          </w:p>
        </w:tc>
        <w:tc>
          <w:tcPr>
            <w:tcW w:w="2964" w:type="dxa"/>
            <w:gridSpan w:val="2"/>
            <w:tcBorders>
              <w:top w:val="single" w:sz="5" w:space="0" w:color="00000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:rsidR="008F6DCC" w:rsidRDefault="00F32F01">
            <w:pPr>
              <w:spacing w:before="4" w:line="280" w:lineRule="exact"/>
              <w:ind w:left="1041" w:right="1022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DE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TAI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S</w:t>
            </w:r>
          </w:p>
        </w:tc>
      </w:tr>
      <w:tr w:rsidR="008F6DCC">
        <w:trPr>
          <w:trHeight w:hRule="exact" w:val="302"/>
        </w:trPr>
        <w:tc>
          <w:tcPr>
            <w:tcW w:w="5639" w:type="dxa"/>
            <w:gridSpan w:val="3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:rsidR="008F6DCC" w:rsidRDefault="00F32F01">
            <w:pPr>
              <w:spacing w:line="280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Are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you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w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ell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y</w:t>
            </w:r>
          </w:p>
        </w:tc>
        <w:tc>
          <w:tcPr>
            <w:tcW w:w="708" w:type="dxa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:rsidR="008F6DCC" w:rsidRDefault="008F6DCC"/>
        </w:tc>
        <w:tc>
          <w:tcPr>
            <w:tcW w:w="709" w:type="dxa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:rsidR="008F6DCC" w:rsidRDefault="008F6DCC"/>
        </w:tc>
        <w:tc>
          <w:tcPr>
            <w:tcW w:w="2964" w:type="dxa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:rsidR="008F6DCC" w:rsidRDefault="008F6DCC"/>
        </w:tc>
      </w:tr>
      <w:tr w:rsidR="008F6DCC">
        <w:trPr>
          <w:trHeight w:hRule="exact" w:val="302"/>
        </w:trPr>
        <w:tc>
          <w:tcPr>
            <w:tcW w:w="5639" w:type="dxa"/>
            <w:gridSpan w:val="3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:rsidR="008F6DCC" w:rsidRDefault="00F32F01">
            <w:pPr>
              <w:spacing w:line="280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y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lle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gies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ex,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on</w:t>
            </w:r>
          </w:p>
        </w:tc>
        <w:tc>
          <w:tcPr>
            <w:tcW w:w="708" w:type="dxa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:rsidR="008F6DCC" w:rsidRDefault="008F6DCC"/>
        </w:tc>
        <w:tc>
          <w:tcPr>
            <w:tcW w:w="709" w:type="dxa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:rsidR="008F6DCC" w:rsidRDefault="008F6DCC"/>
        </w:tc>
        <w:tc>
          <w:tcPr>
            <w:tcW w:w="2964" w:type="dxa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:rsidR="008F6DCC" w:rsidRDefault="008F6DCC"/>
        </w:tc>
      </w:tr>
      <w:tr w:rsidR="008F6DCC">
        <w:trPr>
          <w:trHeight w:hRule="exact" w:val="302"/>
        </w:trPr>
        <w:tc>
          <w:tcPr>
            <w:tcW w:w="5639" w:type="dxa"/>
            <w:gridSpan w:val="3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:rsidR="008F6DCC" w:rsidRDefault="00F32F01">
            <w:pPr>
              <w:spacing w:line="280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Severe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ac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va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efore</w:t>
            </w:r>
          </w:p>
        </w:tc>
        <w:tc>
          <w:tcPr>
            <w:tcW w:w="708" w:type="dxa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:rsidR="008F6DCC" w:rsidRDefault="008F6DCC"/>
        </w:tc>
        <w:tc>
          <w:tcPr>
            <w:tcW w:w="709" w:type="dxa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:rsidR="008F6DCC" w:rsidRDefault="008F6DCC"/>
        </w:tc>
        <w:tc>
          <w:tcPr>
            <w:tcW w:w="2964" w:type="dxa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:rsidR="008F6DCC" w:rsidRDefault="008F6DCC"/>
        </w:tc>
      </w:tr>
      <w:tr w:rsidR="008F6DCC">
        <w:trPr>
          <w:trHeight w:hRule="exact" w:val="305"/>
        </w:trPr>
        <w:tc>
          <w:tcPr>
            <w:tcW w:w="5639" w:type="dxa"/>
            <w:gridSpan w:val="3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:rsidR="008F6DCC" w:rsidRDefault="00F32F01">
            <w:pPr>
              <w:spacing w:before="1" w:line="280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y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io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</w:p>
        </w:tc>
        <w:tc>
          <w:tcPr>
            <w:tcW w:w="708" w:type="dxa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:rsidR="008F6DCC" w:rsidRDefault="008F6DCC"/>
        </w:tc>
        <w:tc>
          <w:tcPr>
            <w:tcW w:w="709" w:type="dxa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:rsidR="008F6DCC" w:rsidRDefault="008F6DCC"/>
        </w:tc>
        <w:tc>
          <w:tcPr>
            <w:tcW w:w="2964" w:type="dxa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:rsidR="008F6DCC" w:rsidRDefault="008F6DCC"/>
        </w:tc>
      </w:tr>
      <w:tr w:rsidR="008F6DCC">
        <w:trPr>
          <w:trHeight w:hRule="exact" w:val="595"/>
        </w:trPr>
        <w:tc>
          <w:tcPr>
            <w:tcW w:w="5639" w:type="dxa"/>
            <w:gridSpan w:val="3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:rsidR="008F6DCC" w:rsidRDefault="00F32F01">
            <w:pPr>
              <w:spacing w:line="280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y 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rgical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ra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s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e.g.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yo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</w:p>
          <w:p w:rsidR="008F6DCC" w:rsidRDefault="00F32F01">
            <w:pPr>
              <w:spacing w:line="280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or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 gl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oved</w:t>
            </w:r>
          </w:p>
        </w:tc>
        <w:tc>
          <w:tcPr>
            <w:tcW w:w="708" w:type="dxa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:rsidR="008F6DCC" w:rsidRDefault="008F6DCC"/>
        </w:tc>
        <w:tc>
          <w:tcPr>
            <w:tcW w:w="709" w:type="dxa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:rsidR="008F6DCC" w:rsidRDefault="008F6DCC"/>
        </w:tc>
        <w:tc>
          <w:tcPr>
            <w:tcW w:w="2964" w:type="dxa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:rsidR="008F6DCC" w:rsidRDefault="008F6DCC"/>
        </w:tc>
      </w:tr>
      <w:tr w:rsidR="008F6DCC">
        <w:trPr>
          <w:trHeight w:hRule="exact" w:val="302"/>
        </w:trPr>
        <w:tc>
          <w:tcPr>
            <w:tcW w:w="5639" w:type="dxa"/>
            <w:gridSpan w:val="3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:rsidR="008F6DCC" w:rsidRDefault="00F32F01">
            <w:pPr>
              <w:spacing w:line="280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er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y/r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iother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y/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rg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</w:t>
            </w:r>
          </w:p>
        </w:tc>
        <w:tc>
          <w:tcPr>
            <w:tcW w:w="708" w:type="dxa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:rsidR="008F6DCC" w:rsidRDefault="008F6DCC"/>
        </w:tc>
        <w:tc>
          <w:tcPr>
            <w:tcW w:w="709" w:type="dxa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:rsidR="008F6DCC" w:rsidRDefault="008F6DCC"/>
        </w:tc>
        <w:tc>
          <w:tcPr>
            <w:tcW w:w="2964" w:type="dxa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:rsidR="008F6DCC" w:rsidRDefault="008F6DCC"/>
        </w:tc>
      </w:tr>
      <w:tr w:rsidR="008F6DCC">
        <w:trPr>
          <w:trHeight w:hRule="exact" w:val="305"/>
        </w:trPr>
        <w:tc>
          <w:tcPr>
            <w:tcW w:w="5639" w:type="dxa"/>
            <w:gridSpan w:val="3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:rsidR="008F6DCC" w:rsidRDefault="00F32F01">
            <w:pPr>
              <w:spacing w:line="280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mia</w:t>
            </w:r>
            <w:proofErr w:type="spellEnd"/>
          </w:p>
        </w:tc>
        <w:tc>
          <w:tcPr>
            <w:tcW w:w="708" w:type="dxa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:rsidR="008F6DCC" w:rsidRDefault="008F6DCC"/>
        </w:tc>
        <w:tc>
          <w:tcPr>
            <w:tcW w:w="709" w:type="dxa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:rsidR="008F6DCC" w:rsidRDefault="008F6DCC"/>
        </w:tc>
        <w:tc>
          <w:tcPr>
            <w:tcW w:w="2964" w:type="dxa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:rsidR="008F6DCC" w:rsidRDefault="008F6DCC"/>
        </w:tc>
      </w:tr>
      <w:tr w:rsidR="008F6DCC">
        <w:trPr>
          <w:trHeight w:hRule="exact" w:val="303"/>
        </w:trPr>
        <w:tc>
          <w:tcPr>
            <w:tcW w:w="5639" w:type="dxa"/>
            <w:gridSpan w:val="3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:rsidR="008F6DCC" w:rsidRDefault="00F32F01">
            <w:pPr>
              <w:spacing w:line="280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/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lot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iso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ers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(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ry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VT)</w:t>
            </w:r>
          </w:p>
        </w:tc>
        <w:tc>
          <w:tcPr>
            <w:tcW w:w="708" w:type="dxa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:rsidR="008F6DCC" w:rsidRDefault="008F6DCC"/>
        </w:tc>
        <w:tc>
          <w:tcPr>
            <w:tcW w:w="709" w:type="dxa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:rsidR="008F6DCC" w:rsidRDefault="008F6DCC"/>
        </w:tc>
        <w:tc>
          <w:tcPr>
            <w:tcW w:w="2964" w:type="dxa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:rsidR="008F6DCC" w:rsidRDefault="008F6DCC"/>
        </w:tc>
      </w:tr>
      <w:tr w:rsidR="008F6DCC">
        <w:trPr>
          <w:trHeight w:hRule="exact" w:val="302"/>
        </w:trPr>
        <w:tc>
          <w:tcPr>
            <w:tcW w:w="5639" w:type="dxa"/>
            <w:gridSpan w:val="3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:rsidR="008F6DCC" w:rsidRDefault="00F32F01">
            <w:pPr>
              <w:spacing w:line="280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rt 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isease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(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e.g.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a,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igh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ood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ess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)</w:t>
            </w:r>
          </w:p>
        </w:tc>
        <w:tc>
          <w:tcPr>
            <w:tcW w:w="708" w:type="dxa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:rsidR="008F6DCC" w:rsidRDefault="008F6DCC"/>
        </w:tc>
        <w:tc>
          <w:tcPr>
            <w:tcW w:w="709" w:type="dxa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:rsidR="008F6DCC" w:rsidRDefault="008F6DCC"/>
        </w:tc>
        <w:tc>
          <w:tcPr>
            <w:tcW w:w="2964" w:type="dxa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:rsidR="008F6DCC" w:rsidRDefault="008F6DCC"/>
        </w:tc>
      </w:tr>
      <w:tr w:rsidR="008F6DCC">
        <w:trPr>
          <w:trHeight w:hRule="exact" w:val="302"/>
        </w:trPr>
        <w:tc>
          <w:tcPr>
            <w:tcW w:w="5639" w:type="dxa"/>
            <w:gridSpan w:val="3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:rsidR="008F6DCC" w:rsidRDefault="00F32F01">
            <w:pPr>
              <w:spacing w:line="280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es</w:t>
            </w:r>
          </w:p>
        </w:tc>
        <w:tc>
          <w:tcPr>
            <w:tcW w:w="708" w:type="dxa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:rsidR="008F6DCC" w:rsidRDefault="008F6DCC"/>
        </w:tc>
        <w:tc>
          <w:tcPr>
            <w:tcW w:w="709" w:type="dxa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:rsidR="008F6DCC" w:rsidRDefault="008F6DCC"/>
        </w:tc>
        <w:tc>
          <w:tcPr>
            <w:tcW w:w="2964" w:type="dxa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:rsidR="008F6DCC" w:rsidRDefault="008F6DCC"/>
        </w:tc>
      </w:tr>
      <w:tr w:rsidR="008F6DCC">
        <w:trPr>
          <w:trHeight w:hRule="exact" w:val="302"/>
        </w:trPr>
        <w:tc>
          <w:tcPr>
            <w:tcW w:w="5639" w:type="dxa"/>
            <w:gridSpan w:val="3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:rsidR="008F6DCC" w:rsidRDefault="00F32F01">
            <w:pPr>
              <w:spacing w:line="280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isa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il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y</w:t>
            </w:r>
          </w:p>
        </w:tc>
        <w:tc>
          <w:tcPr>
            <w:tcW w:w="708" w:type="dxa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:rsidR="008F6DCC" w:rsidRDefault="008F6DCC"/>
        </w:tc>
        <w:tc>
          <w:tcPr>
            <w:tcW w:w="709" w:type="dxa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:rsidR="008F6DCC" w:rsidRDefault="008F6DCC"/>
        </w:tc>
        <w:tc>
          <w:tcPr>
            <w:tcW w:w="2964" w:type="dxa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:rsidR="008F6DCC" w:rsidRDefault="008F6DCC"/>
        </w:tc>
      </w:tr>
      <w:tr w:rsidR="008F6DCC">
        <w:trPr>
          <w:trHeight w:hRule="exact" w:val="305"/>
        </w:trPr>
        <w:tc>
          <w:tcPr>
            <w:tcW w:w="5639" w:type="dxa"/>
            <w:gridSpan w:val="3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:rsidR="008F6DCC" w:rsidRDefault="00F32F01">
            <w:pPr>
              <w:spacing w:before="1" w:line="280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ile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/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eiz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</w:p>
        </w:tc>
        <w:tc>
          <w:tcPr>
            <w:tcW w:w="708" w:type="dxa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:rsidR="008F6DCC" w:rsidRDefault="008F6DCC"/>
        </w:tc>
        <w:tc>
          <w:tcPr>
            <w:tcW w:w="709" w:type="dxa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:rsidR="008F6DCC" w:rsidRDefault="008F6DCC"/>
        </w:tc>
        <w:tc>
          <w:tcPr>
            <w:tcW w:w="2964" w:type="dxa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:rsidR="008F6DCC" w:rsidRDefault="008F6DCC"/>
        </w:tc>
      </w:tr>
      <w:tr w:rsidR="008F6DCC">
        <w:trPr>
          <w:trHeight w:hRule="exact" w:val="302"/>
        </w:trPr>
        <w:tc>
          <w:tcPr>
            <w:tcW w:w="5639" w:type="dxa"/>
            <w:gridSpan w:val="3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:rsidR="008F6DCC" w:rsidRDefault="00F32F01">
            <w:pPr>
              <w:spacing w:line="280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Gas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al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(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oma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)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om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la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</w:p>
        </w:tc>
        <w:tc>
          <w:tcPr>
            <w:tcW w:w="708" w:type="dxa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:rsidR="008F6DCC" w:rsidRDefault="008F6DCC"/>
        </w:tc>
        <w:tc>
          <w:tcPr>
            <w:tcW w:w="709" w:type="dxa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:rsidR="008F6DCC" w:rsidRDefault="008F6DCC"/>
        </w:tc>
        <w:tc>
          <w:tcPr>
            <w:tcW w:w="2964" w:type="dxa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:rsidR="008F6DCC" w:rsidRDefault="008F6DCC"/>
        </w:tc>
      </w:tr>
      <w:tr w:rsidR="008F6DCC">
        <w:trPr>
          <w:trHeight w:hRule="exact" w:val="302"/>
        </w:trPr>
        <w:tc>
          <w:tcPr>
            <w:tcW w:w="5639" w:type="dxa"/>
            <w:gridSpan w:val="3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:rsidR="008F6DCC" w:rsidRDefault="00F32F01">
            <w:pPr>
              <w:spacing w:line="280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Liver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or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k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ey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</w:p>
        </w:tc>
        <w:tc>
          <w:tcPr>
            <w:tcW w:w="708" w:type="dxa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:rsidR="008F6DCC" w:rsidRDefault="008F6DCC"/>
        </w:tc>
        <w:tc>
          <w:tcPr>
            <w:tcW w:w="709" w:type="dxa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:rsidR="008F6DCC" w:rsidRDefault="008F6DCC"/>
        </w:tc>
        <w:tc>
          <w:tcPr>
            <w:tcW w:w="2964" w:type="dxa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:rsidR="008F6DCC" w:rsidRDefault="008F6DCC"/>
        </w:tc>
      </w:tr>
      <w:tr w:rsidR="008F6DCC">
        <w:trPr>
          <w:trHeight w:hRule="exact" w:val="302"/>
        </w:trPr>
        <w:tc>
          <w:tcPr>
            <w:tcW w:w="5639" w:type="dxa"/>
            <w:gridSpan w:val="3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:rsidR="008F6DCC" w:rsidRDefault="00F32F01">
            <w:pPr>
              <w:spacing w:line="280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IV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/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</w:p>
        </w:tc>
        <w:tc>
          <w:tcPr>
            <w:tcW w:w="708" w:type="dxa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:rsidR="008F6DCC" w:rsidRDefault="008F6DCC"/>
        </w:tc>
        <w:tc>
          <w:tcPr>
            <w:tcW w:w="709" w:type="dxa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:rsidR="008F6DCC" w:rsidRDefault="008F6DCC"/>
        </w:tc>
        <w:tc>
          <w:tcPr>
            <w:tcW w:w="2964" w:type="dxa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:rsidR="008F6DCC" w:rsidRDefault="008F6DCC"/>
        </w:tc>
      </w:tr>
      <w:tr w:rsidR="008F6DCC">
        <w:trPr>
          <w:trHeight w:hRule="exact" w:val="305"/>
        </w:trPr>
        <w:tc>
          <w:tcPr>
            <w:tcW w:w="5639" w:type="dxa"/>
            <w:gridSpan w:val="3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:rsidR="008F6DCC" w:rsidRDefault="00F32F01">
            <w:pPr>
              <w:spacing w:before="1" w:line="280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Imm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em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nd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n</w:t>
            </w:r>
          </w:p>
        </w:tc>
        <w:tc>
          <w:tcPr>
            <w:tcW w:w="708" w:type="dxa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:rsidR="008F6DCC" w:rsidRDefault="008F6DCC"/>
        </w:tc>
        <w:tc>
          <w:tcPr>
            <w:tcW w:w="709" w:type="dxa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:rsidR="008F6DCC" w:rsidRDefault="008F6DCC"/>
        </w:tc>
        <w:tc>
          <w:tcPr>
            <w:tcW w:w="2964" w:type="dxa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:rsidR="008F6DCC" w:rsidRDefault="008F6DCC"/>
        </w:tc>
      </w:tr>
    </w:tbl>
    <w:p w:rsidR="008F6DCC" w:rsidRDefault="00F32F01">
      <w:pPr>
        <w:spacing w:line="240" w:lineRule="exact"/>
        <w:ind w:left="213"/>
        <w:rPr>
          <w:rFonts w:ascii="Calibri" w:eastAsia="Calibri" w:hAnsi="Calibri" w:cs="Calibri"/>
        </w:rPr>
        <w:sectPr w:rsidR="008F6DCC">
          <w:pgSz w:w="11920" w:h="16840"/>
          <w:pgMar w:top="840" w:right="700" w:bottom="280" w:left="920" w:header="720" w:footer="720" w:gutter="0"/>
          <w:cols w:space="720"/>
        </w:sectPr>
      </w:pPr>
      <w:r>
        <w:rPr>
          <w:rFonts w:ascii="Calibri" w:eastAsia="Calibri" w:hAnsi="Calibri" w:cs="Calibri"/>
          <w:position w:val="1"/>
        </w:rPr>
        <w:t>Form</w:t>
      </w:r>
      <w:r>
        <w:rPr>
          <w:rFonts w:ascii="Calibri" w:eastAsia="Calibri" w:hAnsi="Calibri" w:cs="Calibri"/>
          <w:spacing w:val="-4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de</w:t>
      </w:r>
      <w:r>
        <w:rPr>
          <w:rFonts w:ascii="Calibri" w:eastAsia="Calibri" w:hAnsi="Calibri" w:cs="Calibri"/>
          <w:spacing w:val="-1"/>
          <w:position w:val="1"/>
        </w:rPr>
        <w:t>v</w:t>
      </w:r>
      <w:r>
        <w:rPr>
          <w:rFonts w:ascii="Calibri" w:eastAsia="Calibri" w:hAnsi="Calibri" w:cs="Calibri"/>
          <w:position w:val="1"/>
        </w:rPr>
        <w:t>i</w:t>
      </w:r>
      <w:r>
        <w:rPr>
          <w:rFonts w:ascii="Calibri" w:eastAsia="Calibri" w:hAnsi="Calibri" w:cs="Calibri"/>
          <w:spacing w:val="1"/>
          <w:position w:val="1"/>
        </w:rPr>
        <w:t>s</w:t>
      </w:r>
      <w:r>
        <w:rPr>
          <w:rFonts w:ascii="Calibri" w:eastAsia="Calibri" w:hAnsi="Calibri" w:cs="Calibri"/>
          <w:spacing w:val="-1"/>
          <w:position w:val="1"/>
        </w:rPr>
        <w:t>e</w:t>
      </w:r>
      <w:r>
        <w:rPr>
          <w:rFonts w:ascii="Calibri" w:eastAsia="Calibri" w:hAnsi="Calibri" w:cs="Calibri"/>
          <w:position w:val="1"/>
        </w:rPr>
        <w:t>d</w:t>
      </w:r>
      <w:r>
        <w:rPr>
          <w:rFonts w:ascii="Calibri" w:eastAsia="Calibri" w:hAnsi="Calibri" w:cs="Calibri"/>
          <w:spacing w:val="-5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an</w:t>
      </w:r>
      <w:r>
        <w:rPr>
          <w:rFonts w:ascii="Calibri" w:eastAsia="Calibri" w:hAnsi="Calibri" w:cs="Calibri"/>
          <w:position w:val="1"/>
        </w:rPr>
        <w:t>d</w:t>
      </w:r>
      <w:r>
        <w:rPr>
          <w:rFonts w:ascii="Calibri" w:eastAsia="Calibri" w:hAnsi="Calibri" w:cs="Calibri"/>
          <w:spacing w:val="-1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cr</w:t>
      </w:r>
      <w:r>
        <w:rPr>
          <w:rFonts w:ascii="Calibri" w:eastAsia="Calibri" w:hAnsi="Calibri" w:cs="Calibri"/>
          <w:spacing w:val="-1"/>
          <w:position w:val="1"/>
        </w:rPr>
        <w:t>e</w:t>
      </w:r>
      <w:r>
        <w:rPr>
          <w:rFonts w:ascii="Calibri" w:eastAsia="Calibri" w:hAnsi="Calibri" w:cs="Calibri"/>
          <w:position w:val="1"/>
        </w:rPr>
        <w:t>a</w:t>
      </w:r>
      <w:r>
        <w:rPr>
          <w:rFonts w:ascii="Calibri" w:eastAsia="Calibri" w:hAnsi="Calibri" w:cs="Calibri"/>
          <w:spacing w:val="1"/>
          <w:position w:val="1"/>
        </w:rPr>
        <w:t>t</w:t>
      </w:r>
      <w:r>
        <w:rPr>
          <w:rFonts w:ascii="Calibri" w:eastAsia="Calibri" w:hAnsi="Calibri" w:cs="Calibri"/>
          <w:spacing w:val="-1"/>
          <w:position w:val="1"/>
        </w:rPr>
        <w:t>e</w:t>
      </w:r>
      <w:r>
        <w:rPr>
          <w:rFonts w:ascii="Calibri" w:eastAsia="Calibri" w:hAnsi="Calibri" w:cs="Calibri"/>
          <w:position w:val="1"/>
        </w:rPr>
        <w:t>d</w:t>
      </w:r>
      <w:r>
        <w:rPr>
          <w:rFonts w:ascii="Calibri" w:eastAsia="Calibri" w:hAnsi="Calibri" w:cs="Calibri"/>
          <w:spacing w:val="-5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b</w:t>
      </w:r>
      <w:r>
        <w:rPr>
          <w:rFonts w:ascii="Calibri" w:eastAsia="Calibri" w:hAnsi="Calibri" w:cs="Calibri"/>
          <w:position w:val="1"/>
        </w:rPr>
        <w:t>y</w:t>
      </w:r>
      <w:r>
        <w:rPr>
          <w:rFonts w:ascii="Calibri" w:eastAsia="Calibri" w:hAnsi="Calibri" w:cs="Calibri"/>
          <w:spacing w:val="-1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Ja</w:t>
      </w:r>
      <w:r>
        <w:rPr>
          <w:rFonts w:ascii="Calibri" w:eastAsia="Calibri" w:hAnsi="Calibri" w:cs="Calibri"/>
          <w:spacing w:val="1"/>
          <w:position w:val="1"/>
        </w:rPr>
        <w:t>n</w:t>
      </w:r>
      <w:r>
        <w:rPr>
          <w:rFonts w:ascii="Calibri" w:eastAsia="Calibri" w:hAnsi="Calibri" w:cs="Calibri"/>
          <w:position w:val="1"/>
        </w:rPr>
        <w:t>e</w:t>
      </w:r>
      <w:r>
        <w:rPr>
          <w:rFonts w:ascii="Calibri" w:eastAsia="Calibri" w:hAnsi="Calibri" w:cs="Calibri"/>
          <w:spacing w:val="-5"/>
          <w:position w:val="1"/>
        </w:rPr>
        <w:t xml:space="preserve"> </w:t>
      </w:r>
      <w:proofErr w:type="spellStart"/>
      <w:r>
        <w:rPr>
          <w:rFonts w:ascii="Calibri" w:eastAsia="Calibri" w:hAnsi="Calibri" w:cs="Calibri"/>
          <w:position w:val="1"/>
        </w:rPr>
        <w:t>C</w:t>
      </w:r>
      <w:r>
        <w:rPr>
          <w:rFonts w:ascii="Calibri" w:eastAsia="Calibri" w:hAnsi="Calibri" w:cs="Calibri"/>
          <w:spacing w:val="1"/>
          <w:position w:val="1"/>
        </w:rPr>
        <w:t>h</w:t>
      </w:r>
      <w:r>
        <w:rPr>
          <w:rFonts w:ascii="Calibri" w:eastAsia="Calibri" w:hAnsi="Calibri" w:cs="Calibri"/>
          <w:position w:val="1"/>
        </w:rPr>
        <w:t>io</w:t>
      </w:r>
      <w:r>
        <w:rPr>
          <w:rFonts w:ascii="Calibri" w:eastAsia="Calibri" w:hAnsi="Calibri" w:cs="Calibri"/>
          <w:spacing w:val="1"/>
          <w:position w:val="1"/>
        </w:rPr>
        <w:t>d</w:t>
      </w:r>
      <w:r>
        <w:rPr>
          <w:rFonts w:ascii="Calibri" w:eastAsia="Calibri" w:hAnsi="Calibri" w:cs="Calibri"/>
          <w:position w:val="1"/>
        </w:rPr>
        <w:t>i</w:t>
      </w:r>
      <w:r>
        <w:rPr>
          <w:rFonts w:ascii="Calibri" w:eastAsia="Calibri" w:hAnsi="Calibri" w:cs="Calibri"/>
          <w:spacing w:val="1"/>
          <w:position w:val="1"/>
        </w:rPr>
        <w:t>n</w:t>
      </w:r>
      <w:r>
        <w:rPr>
          <w:rFonts w:ascii="Calibri" w:eastAsia="Calibri" w:hAnsi="Calibri" w:cs="Calibri"/>
          <w:position w:val="1"/>
        </w:rPr>
        <w:t>i</w:t>
      </w:r>
      <w:proofErr w:type="spellEnd"/>
      <w:r>
        <w:rPr>
          <w:rFonts w:ascii="Calibri" w:eastAsia="Calibri" w:hAnsi="Calibri" w:cs="Calibri"/>
          <w:spacing w:val="-4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©</w:t>
      </w:r>
      <w:r>
        <w:rPr>
          <w:rFonts w:ascii="Calibri" w:eastAsia="Calibri" w:hAnsi="Calibri" w:cs="Calibri"/>
          <w:spacing w:val="-2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March</w:t>
      </w:r>
      <w:r>
        <w:rPr>
          <w:rFonts w:ascii="Calibri" w:eastAsia="Calibri" w:hAnsi="Calibri" w:cs="Calibri"/>
          <w:spacing w:val="-3"/>
          <w:position w:val="1"/>
        </w:rPr>
        <w:t xml:space="preserve"> </w:t>
      </w:r>
      <w:r>
        <w:rPr>
          <w:rFonts w:ascii="Calibri" w:eastAsia="Calibri" w:hAnsi="Calibri" w:cs="Calibri"/>
          <w:spacing w:val="2"/>
          <w:position w:val="1"/>
        </w:rPr>
        <w:t>2</w:t>
      </w:r>
      <w:r>
        <w:rPr>
          <w:rFonts w:ascii="Calibri" w:eastAsia="Calibri" w:hAnsi="Calibri" w:cs="Calibri"/>
          <w:position w:val="1"/>
        </w:rPr>
        <w:t>012</w:t>
      </w:r>
    </w:p>
    <w:p w:rsidR="008F6DCC" w:rsidRDefault="008F6DCC">
      <w:pPr>
        <w:spacing w:before="5" w:line="80" w:lineRule="exact"/>
        <w:rPr>
          <w:sz w:val="9"/>
          <w:szCs w:val="9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89"/>
        <w:gridCol w:w="708"/>
        <w:gridCol w:w="850"/>
        <w:gridCol w:w="2979"/>
      </w:tblGrid>
      <w:tr w:rsidR="008F6DCC">
        <w:trPr>
          <w:trHeight w:hRule="exact" w:val="305"/>
        </w:trPr>
        <w:tc>
          <w:tcPr>
            <w:tcW w:w="5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6DCC" w:rsidRDefault="008F6DCC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6DCC" w:rsidRDefault="00F32F01">
            <w:pPr>
              <w:spacing w:line="280" w:lineRule="exact"/>
              <w:ind w:left="16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YES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6DCC" w:rsidRDefault="00F32F01">
            <w:pPr>
              <w:spacing w:line="280" w:lineRule="exact"/>
              <w:ind w:left="25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NO</w:t>
            </w:r>
          </w:p>
        </w:tc>
        <w:tc>
          <w:tcPr>
            <w:tcW w:w="2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6DCC" w:rsidRDefault="00F32F01">
            <w:pPr>
              <w:spacing w:line="280" w:lineRule="exact"/>
              <w:ind w:left="1041" w:right="1037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DE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TAI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S</w:t>
            </w:r>
          </w:p>
        </w:tc>
      </w:tr>
      <w:tr w:rsidR="008F6DCC">
        <w:trPr>
          <w:trHeight w:hRule="exact" w:val="302"/>
        </w:trPr>
        <w:tc>
          <w:tcPr>
            <w:tcW w:w="5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6DCC" w:rsidRDefault="00F32F01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al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is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(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cl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x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y,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essi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)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6DCC" w:rsidRDefault="008F6DCC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6DCC" w:rsidRDefault="008F6DCC"/>
        </w:tc>
        <w:tc>
          <w:tcPr>
            <w:tcW w:w="2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6DCC" w:rsidRDefault="008F6DCC"/>
        </w:tc>
      </w:tr>
      <w:tr w:rsidR="008F6DCC">
        <w:trPr>
          <w:trHeight w:hRule="exact" w:val="302"/>
        </w:trPr>
        <w:tc>
          <w:tcPr>
            <w:tcW w:w="5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6DCC" w:rsidRDefault="00F32F01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ological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(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rvo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 s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) ill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ess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6DCC" w:rsidRDefault="008F6DCC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6DCC" w:rsidRDefault="008F6DCC"/>
        </w:tc>
        <w:tc>
          <w:tcPr>
            <w:tcW w:w="2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6DCC" w:rsidRDefault="008F6DCC"/>
        </w:tc>
      </w:tr>
      <w:tr w:rsidR="008F6DCC">
        <w:trPr>
          <w:trHeight w:hRule="exact" w:val="303"/>
        </w:trPr>
        <w:tc>
          <w:tcPr>
            <w:tcW w:w="5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6DCC" w:rsidRDefault="00F32F01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Respi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ory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(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g)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isea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6DCC" w:rsidRDefault="008F6DCC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6DCC" w:rsidRDefault="008F6DCC"/>
        </w:tc>
        <w:tc>
          <w:tcPr>
            <w:tcW w:w="2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6DCC" w:rsidRDefault="008F6DCC"/>
        </w:tc>
      </w:tr>
      <w:tr w:rsidR="008F6DCC">
        <w:trPr>
          <w:trHeight w:hRule="exact" w:val="305"/>
        </w:trPr>
        <w:tc>
          <w:tcPr>
            <w:tcW w:w="5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6DCC" w:rsidRDefault="00F32F01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Rh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ology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(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)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io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6DCC" w:rsidRDefault="008F6DCC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6DCC" w:rsidRDefault="008F6DCC"/>
        </w:tc>
        <w:tc>
          <w:tcPr>
            <w:tcW w:w="2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6DCC" w:rsidRDefault="008F6DCC"/>
        </w:tc>
      </w:tr>
      <w:tr w:rsidR="008F6DCC">
        <w:trPr>
          <w:trHeight w:hRule="exact" w:val="302"/>
        </w:trPr>
        <w:tc>
          <w:tcPr>
            <w:tcW w:w="5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6DCC" w:rsidRDefault="00F32F01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ms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6DCC" w:rsidRDefault="008F6DCC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6DCC" w:rsidRDefault="008F6DCC"/>
        </w:tc>
        <w:tc>
          <w:tcPr>
            <w:tcW w:w="2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6DCC" w:rsidRDefault="008F6DCC"/>
        </w:tc>
      </w:tr>
      <w:tr w:rsidR="008F6DCC">
        <w:trPr>
          <w:trHeight w:hRule="exact" w:val="302"/>
        </w:trPr>
        <w:tc>
          <w:tcPr>
            <w:tcW w:w="5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6DCC" w:rsidRDefault="00F32F01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y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er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s?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6DCC" w:rsidRDefault="008F6DCC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6DCC" w:rsidRDefault="008F6DCC"/>
        </w:tc>
        <w:tc>
          <w:tcPr>
            <w:tcW w:w="2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6DCC" w:rsidRDefault="008F6DCC"/>
        </w:tc>
      </w:tr>
      <w:tr w:rsidR="008F6DCC">
        <w:trPr>
          <w:trHeight w:hRule="exact" w:val="302"/>
        </w:trPr>
        <w:tc>
          <w:tcPr>
            <w:tcW w:w="9926" w:type="dxa"/>
            <w:gridSpan w:val="4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8F6DCC" w:rsidRDefault="00F32F01">
            <w:pPr>
              <w:spacing w:before="4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om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y</w:t>
            </w:r>
          </w:p>
        </w:tc>
      </w:tr>
      <w:tr w:rsidR="008F6DCC">
        <w:trPr>
          <w:trHeight w:hRule="exact" w:val="302"/>
        </w:trPr>
        <w:tc>
          <w:tcPr>
            <w:tcW w:w="5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6DCC" w:rsidRDefault="00F32F01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Are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you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eg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?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6DCC" w:rsidRDefault="008F6DCC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6DCC" w:rsidRDefault="008F6DCC"/>
        </w:tc>
        <w:tc>
          <w:tcPr>
            <w:tcW w:w="2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6DCC" w:rsidRDefault="008F6DCC"/>
        </w:tc>
      </w:tr>
      <w:tr w:rsidR="008F6DCC">
        <w:trPr>
          <w:trHeight w:hRule="exact" w:val="305"/>
        </w:trPr>
        <w:tc>
          <w:tcPr>
            <w:tcW w:w="5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6DCC" w:rsidRDefault="00F32F01">
            <w:pPr>
              <w:spacing w:before="1"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Are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you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st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g?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6DCC" w:rsidRDefault="008F6DCC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6DCC" w:rsidRDefault="008F6DCC"/>
        </w:tc>
        <w:tc>
          <w:tcPr>
            <w:tcW w:w="2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6DCC" w:rsidRDefault="008F6DCC"/>
        </w:tc>
      </w:tr>
      <w:tr w:rsidR="008F6DCC">
        <w:trPr>
          <w:trHeight w:hRule="exact" w:val="302"/>
        </w:trPr>
        <w:tc>
          <w:tcPr>
            <w:tcW w:w="5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6DCC" w:rsidRDefault="00F32F01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Are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you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nn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y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ile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ay?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6DCC" w:rsidRDefault="008F6DCC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6DCC" w:rsidRDefault="008F6DCC"/>
        </w:tc>
        <w:tc>
          <w:tcPr>
            <w:tcW w:w="2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6DCC" w:rsidRDefault="008F6DCC"/>
        </w:tc>
      </w:tr>
    </w:tbl>
    <w:p w:rsidR="008F6DCC" w:rsidRDefault="008F6DCC">
      <w:pPr>
        <w:spacing w:before="8" w:line="260" w:lineRule="exact"/>
        <w:rPr>
          <w:sz w:val="26"/>
          <w:szCs w:val="26"/>
        </w:rPr>
      </w:pPr>
    </w:p>
    <w:p w:rsidR="008F6DCC" w:rsidRDefault="00F32F01">
      <w:pPr>
        <w:spacing w:before="11" w:line="280" w:lineRule="exact"/>
        <w:ind w:left="221"/>
        <w:rPr>
          <w:rFonts w:ascii="Calibri" w:eastAsia="Calibri" w:hAnsi="Calibri" w:cs="Calibri"/>
          <w:sz w:val="24"/>
          <w:szCs w:val="24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715645</wp:posOffset>
                </wp:positionH>
                <wp:positionV relativeFrom="paragraph">
                  <wp:posOffset>-2540</wp:posOffset>
                </wp:positionV>
                <wp:extent cx="6310630" cy="1143000"/>
                <wp:effectExtent l="1270" t="6985" r="3175" b="2540"/>
                <wp:wrapNone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10630" cy="1143000"/>
                          <a:chOff x="1127" y="-4"/>
                          <a:chExt cx="9938" cy="1800"/>
                        </a:xfrm>
                      </wpg:grpSpPr>
                      <wpg:grpSp>
                        <wpg:cNvPr id="11" name="Group 12"/>
                        <wpg:cNvGrpSpPr>
                          <a:grpSpLocks/>
                        </wpg:cNvGrpSpPr>
                        <wpg:grpSpPr bwMode="auto">
                          <a:xfrm>
                            <a:off x="1140" y="12"/>
                            <a:ext cx="101" cy="293"/>
                            <a:chOff x="1140" y="12"/>
                            <a:chExt cx="101" cy="293"/>
                          </a:xfrm>
                        </wpg:grpSpPr>
                        <wps:wsp>
                          <wps:cNvPr id="12" name="Freeform 27"/>
                          <wps:cNvSpPr>
                            <a:spLocks/>
                          </wps:cNvSpPr>
                          <wps:spPr bwMode="auto">
                            <a:xfrm>
                              <a:off x="1140" y="12"/>
                              <a:ext cx="101" cy="293"/>
                            </a:xfrm>
                            <a:custGeom>
                              <a:avLst/>
                              <a:gdLst>
                                <a:gd name="T0" fmla="+- 0 1140 1140"/>
                                <a:gd name="T1" fmla="*/ T0 w 101"/>
                                <a:gd name="T2" fmla="+- 0 304 12"/>
                                <a:gd name="T3" fmla="*/ 304 h 293"/>
                                <a:gd name="T4" fmla="+- 0 1241 1140"/>
                                <a:gd name="T5" fmla="*/ T4 w 101"/>
                                <a:gd name="T6" fmla="+- 0 304 12"/>
                                <a:gd name="T7" fmla="*/ 304 h 293"/>
                                <a:gd name="T8" fmla="+- 0 1241 1140"/>
                                <a:gd name="T9" fmla="*/ T8 w 101"/>
                                <a:gd name="T10" fmla="+- 0 12 12"/>
                                <a:gd name="T11" fmla="*/ 12 h 293"/>
                                <a:gd name="T12" fmla="+- 0 1140 1140"/>
                                <a:gd name="T13" fmla="*/ T12 w 101"/>
                                <a:gd name="T14" fmla="+- 0 12 12"/>
                                <a:gd name="T15" fmla="*/ 12 h 293"/>
                                <a:gd name="T16" fmla="+- 0 1140 1140"/>
                                <a:gd name="T17" fmla="*/ T16 w 101"/>
                                <a:gd name="T18" fmla="+- 0 304 12"/>
                                <a:gd name="T19" fmla="*/ 304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1" h="293">
                                  <a:moveTo>
                                    <a:pt x="0" y="292"/>
                                  </a:moveTo>
                                  <a:lnTo>
                                    <a:pt x="101" y="292"/>
                                  </a:lnTo>
                                  <a:lnTo>
                                    <a:pt x="10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E4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3" name="Group 13"/>
                          <wpg:cNvGrpSpPr>
                            <a:grpSpLocks/>
                          </wpg:cNvGrpSpPr>
                          <wpg:grpSpPr bwMode="auto">
                            <a:xfrm>
                              <a:off x="10951" y="12"/>
                              <a:ext cx="103" cy="293"/>
                              <a:chOff x="10951" y="12"/>
                              <a:chExt cx="103" cy="293"/>
                            </a:xfrm>
                          </wpg:grpSpPr>
                          <wps:wsp>
                            <wps:cNvPr id="14" name="Freeform 26"/>
                            <wps:cNvSpPr>
                              <a:spLocks/>
                            </wps:cNvSpPr>
                            <wps:spPr bwMode="auto">
                              <a:xfrm>
                                <a:off x="10951" y="12"/>
                                <a:ext cx="103" cy="293"/>
                              </a:xfrm>
                              <a:custGeom>
                                <a:avLst/>
                                <a:gdLst>
                                  <a:gd name="T0" fmla="+- 0 10951 10951"/>
                                  <a:gd name="T1" fmla="*/ T0 w 103"/>
                                  <a:gd name="T2" fmla="+- 0 304 12"/>
                                  <a:gd name="T3" fmla="*/ 304 h 293"/>
                                  <a:gd name="T4" fmla="+- 0 11054 10951"/>
                                  <a:gd name="T5" fmla="*/ T4 w 103"/>
                                  <a:gd name="T6" fmla="+- 0 304 12"/>
                                  <a:gd name="T7" fmla="*/ 304 h 293"/>
                                  <a:gd name="T8" fmla="+- 0 11054 10951"/>
                                  <a:gd name="T9" fmla="*/ T8 w 103"/>
                                  <a:gd name="T10" fmla="+- 0 12 12"/>
                                  <a:gd name="T11" fmla="*/ 12 h 293"/>
                                  <a:gd name="T12" fmla="+- 0 10951 10951"/>
                                  <a:gd name="T13" fmla="*/ T12 w 103"/>
                                  <a:gd name="T14" fmla="+- 0 12 12"/>
                                  <a:gd name="T15" fmla="*/ 12 h 293"/>
                                  <a:gd name="T16" fmla="+- 0 10951 10951"/>
                                  <a:gd name="T17" fmla="*/ T16 w 103"/>
                                  <a:gd name="T18" fmla="+- 0 304 12"/>
                                  <a:gd name="T19" fmla="*/ 304 h 29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103" h="293">
                                    <a:moveTo>
                                      <a:pt x="0" y="292"/>
                                    </a:moveTo>
                                    <a:lnTo>
                                      <a:pt x="103" y="292"/>
                                    </a:lnTo>
                                    <a:lnTo>
                                      <a:pt x="103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2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BE4F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15" name="Group 14"/>
                            <wpg:cNvGrpSpPr>
                              <a:grpSpLocks/>
                            </wpg:cNvGrpSpPr>
                            <wpg:grpSpPr bwMode="auto">
                              <a:xfrm>
                                <a:off x="1241" y="12"/>
                                <a:ext cx="9710" cy="293"/>
                                <a:chOff x="1241" y="12"/>
                                <a:chExt cx="9710" cy="293"/>
                              </a:xfrm>
                            </wpg:grpSpPr>
                            <wps:wsp>
                              <wps:cNvPr id="16" name="Freeform 2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41" y="12"/>
                                  <a:ext cx="9710" cy="293"/>
                                </a:xfrm>
                                <a:custGeom>
                                  <a:avLst/>
                                  <a:gdLst>
                                    <a:gd name="T0" fmla="+- 0 10951 1241"/>
                                    <a:gd name="T1" fmla="*/ T0 w 9710"/>
                                    <a:gd name="T2" fmla="+- 0 12 12"/>
                                    <a:gd name="T3" fmla="*/ 12 h 293"/>
                                    <a:gd name="T4" fmla="+- 0 1241 1241"/>
                                    <a:gd name="T5" fmla="*/ T4 w 9710"/>
                                    <a:gd name="T6" fmla="+- 0 12 12"/>
                                    <a:gd name="T7" fmla="*/ 12 h 293"/>
                                    <a:gd name="T8" fmla="+- 0 1241 1241"/>
                                    <a:gd name="T9" fmla="*/ T8 w 9710"/>
                                    <a:gd name="T10" fmla="+- 0 304 12"/>
                                    <a:gd name="T11" fmla="*/ 304 h 293"/>
                                    <a:gd name="T12" fmla="+- 0 10951 1241"/>
                                    <a:gd name="T13" fmla="*/ T12 w 9710"/>
                                    <a:gd name="T14" fmla="+- 0 304 12"/>
                                    <a:gd name="T15" fmla="*/ 304 h 293"/>
                                    <a:gd name="T16" fmla="+- 0 10951 1241"/>
                                    <a:gd name="T17" fmla="*/ T16 w 9710"/>
                                    <a:gd name="T18" fmla="+- 0 12 12"/>
                                    <a:gd name="T19" fmla="*/ 12 h 293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9710" h="293">
                                      <a:moveTo>
                                        <a:pt x="971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92"/>
                                      </a:lnTo>
                                      <a:lnTo>
                                        <a:pt x="9710" y="292"/>
                                      </a:lnTo>
                                      <a:lnTo>
                                        <a:pt x="97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BE4F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17" name="Group 1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138" y="7"/>
                                  <a:ext cx="9916" cy="0"/>
                                  <a:chOff x="1138" y="7"/>
                                  <a:chExt cx="9916" cy="0"/>
                                </a:xfrm>
                              </wpg:grpSpPr>
                              <wps:wsp>
                                <wps:cNvPr id="18" name="Freeform 2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38" y="7"/>
                                    <a:ext cx="9916" cy="0"/>
                                  </a:xfrm>
                                  <a:custGeom>
                                    <a:avLst/>
                                    <a:gdLst>
                                      <a:gd name="T0" fmla="+- 0 1138 1138"/>
                                      <a:gd name="T1" fmla="*/ T0 w 9916"/>
                                      <a:gd name="T2" fmla="+- 0 11054 1138"/>
                                      <a:gd name="T3" fmla="*/ T2 w 9916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9916">
                                        <a:moveTo>
                                          <a:pt x="0" y="0"/>
                                        </a:moveTo>
                                        <a:lnTo>
                                          <a:pt x="9916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366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19" name="Group 16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138" y="309"/>
                                    <a:ext cx="9916" cy="0"/>
                                    <a:chOff x="1138" y="309"/>
                                    <a:chExt cx="9916" cy="0"/>
                                  </a:xfrm>
                                </wpg:grpSpPr>
                                <wps:wsp>
                                  <wps:cNvPr id="20" name="Freeform 23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138" y="309"/>
                                      <a:ext cx="9916" cy="0"/>
                                    </a:xfrm>
                                    <a:custGeom>
                                      <a:avLst/>
                                      <a:gdLst>
                                        <a:gd name="T0" fmla="+- 0 1138 1138"/>
                                        <a:gd name="T1" fmla="*/ T0 w 9916"/>
                                        <a:gd name="T2" fmla="+- 0 11054 1138"/>
                                        <a:gd name="T3" fmla="*/ T2 w 9916"/>
                                      </a:gdLst>
                                      <a:ahLst/>
                                      <a:cxnLst>
                                        <a:cxn ang="0">
                                          <a:pos x="T1" y="0"/>
                                        </a:cxn>
                                        <a:cxn ang="0">
                                          <a:pos x="T3" y="0"/>
                                        </a:cxn>
                                      </a:cxnLst>
                                      <a:rect l="0" t="0" r="r" b="b"/>
                                      <a:pathLst>
                                        <a:path w="9916">
                                          <a:moveTo>
                                            <a:pt x="0" y="0"/>
                                          </a:moveTo>
                                          <a:lnTo>
                                            <a:pt x="9916" y="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7366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g:grpSp>
                                  <wpg:cNvPr id="21" name="Group 17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1133" y="2"/>
                                      <a:ext cx="0" cy="1789"/>
                                      <a:chOff x="1133" y="2"/>
                                      <a:chExt cx="0" cy="1789"/>
                                    </a:xfrm>
                                  </wpg:grpSpPr>
                                  <wps:wsp>
                                    <wps:cNvPr id="22" name="Freeform 22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1133" y="2"/>
                                        <a:ext cx="0" cy="1789"/>
                                      </a:xfrm>
                                      <a:custGeom>
                                        <a:avLst/>
                                        <a:gdLst>
                                          <a:gd name="T0" fmla="+- 0 2 2"/>
                                          <a:gd name="T1" fmla="*/ 2 h 1789"/>
                                          <a:gd name="T2" fmla="+- 0 1791 2"/>
                                          <a:gd name="T3" fmla="*/ 1791 h 1789"/>
                                        </a:gdLst>
                                        <a:ahLst/>
                                        <a:cxnLst>
                                          <a:cxn ang="0">
                                            <a:pos x="0" y="T1"/>
                                          </a:cxn>
                                          <a:cxn ang="0">
                                            <a:pos x="0" y="T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h="1789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0" y="1789"/>
                                            </a:lnTo>
                                          </a:path>
                                        </a:pathLst>
                                      </a:custGeom>
                                      <a:noFill/>
                                      <a:ln w="7366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g:grpSp>
                                    <wpg:cNvPr id="23" name="Group 18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1138" y="1786"/>
                                        <a:ext cx="9916" cy="0"/>
                                        <a:chOff x="1138" y="1786"/>
                                        <a:chExt cx="9916" cy="0"/>
                                      </a:xfrm>
                                    </wpg:grpSpPr>
                                    <wps:wsp>
                                      <wps:cNvPr id="24" name="Freeform 21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1138" y="1786"/>
                                          <a:ext cx="9916" cy="0"/>
                                        </a:xfrm>
                                        <a:custGeom>
                                          <a:avLst/>
                                          <a:gdLst>
                                            <a:gd name="T0" fmla="+- 0 1138 1138"/>
                                            <a:gd name="T1" fmla="*/ T0 w 9916"/>
                                            <a:gd name="T2" fmla="+- 0 11054 1138"/>
                                            <a:gd name="T3" fmla="*/ T2 w 9916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1" y="0"/>
                                            </a:cxn>
                                            <a:cxn ang="0">
                                              <a:pos x="T3" y="0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9916">
                                              <a:moveTo>
                                                <a:pt x="0" y="0"/>
                                              </a:moveTo>
                                              <a:lnTo>
                                                <a:pt x="9916" y="0"/>
                                              </a:lnTo>
                                            </a:path>
                                          </a:pathLst>
                                        </a:custGeom>
                                        <a:noFill/>
                                        <a:ln w="7366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g:grpSp>
                                      <wpg:cNvPr id="25" name="Group 19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11059" y="2"/>
                                          <a:ext cx="0" cy="1789"/>
                                          <a:chOff x="11059" y="2"/>
                                          <a:chExt cx="0" cy="1789"/>
                                        </a:xfrm>
                                      </wpg:grpSpPr>
                                      <wps:wsp>
                                        <wps:cNvPr id="26" name="Freeform 20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11059" y="2"/>
                                            <a:ext cx="0" cy="1789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+- 0 2 2"/>
                                              <a:gd name="T1" fmla="*/ 2 h 1789"/>
                                              <a:gd name="T2" fmla="+- 0 1791 2"/>
                                              <a:gd name="T3" fmla="*/ 1791 h 1789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0" y="T1"/>
                                              </a:cxn>
                                              <a:cxn ang="0">
                                                <a:pos x="0" y="T3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h="1789">
                                                <a:moveTo>
                                                  <a:pt x="0" y="0"/>
                                                </a:moveTo>
                                                <a:lnTo>
                                                  <a:pt x="0" y="1789"/>
                                                </a:lnTo>
                                              </a:path>
                                            </a:pathLst>
                                          </a:custGeom>
                                          <a:noFill/>
                                          <a:ln w="7366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E86FD3" id="Group 11" o:spid="_x0000_s1026" style="position:absolute;margin-left:56.35pt;margin-top:-.2pt;width:496.9pt;height:90pt;z-index:-251659264;mso-position-horizontal-relative:page" coordorigin="1127,-4" coordsize="9938,1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">
                <v:group id="Group 12" o:spid="_x0000_s1027" style="position:absolute;left:1140;top:12;width:101;height:293" coordorigin="1140,12" coordsize="101,2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27" o:spid="_x0000_s1028" style="position:absolute;left:1140;top:12;width:101;height:293;visibility:visible;mso-wrap-style:square;v-text-anchor:top" coordsize="101,2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l5H8EA&#10;AADbAAAADwAAAGRycy9kb3ducmV2LnhtbERP32vCMBB+F/Y/hBvsTdMVNmY1igxFYciwG/h6NGdb&#10;bC6lSW38740g+HYf38+bL4NpxIU6V1tW8D5JQBAXVtdcKvj/24y/QDiPrLGxTAqu5GC5eBnNMdN2&#10;4ANdcl+KGMIuQwWV920mpSsqMugmtiWO3Ml2Bn2EXSl1h0MMN41Mk+RTGqw5NlTY0ndFxTnvjQI9&#10;bDdNHvYfv2l/DVPZH08/a1bq7TWsZiA8Bf8UP9w7HeencP8lHiAX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1peR/BAAAA2wAAAA8AAAAAAAAAAAAAAAAAmAIAAGRycy9kb3du&#10;cmV2LnhtbFBLBQYAAAAABAAEAPUAAACGAwAAAAA=&#10;" path="m,292r101,l101,,,,,292xe" fillcolor="#dbe4f0" stroked="f">
                    <v:path arrowok="t" o:connecttype="custom" o:connectlocs="0,304;101,304;101,12;0,12;0,304" o:connectangles="0,0,0,0,0"/>
                  </v:shape>
                  <v:group id="Group 13" o:spid="_x0000_s1029" style="position:absolute;left:10951;top:12;width:103;height:293" coordorigin="10951,12" coordsize="103,2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  <v:shape id="Freeform 26" o:spid="_x0000_s1030" style="position:absolute;left:10951;top:12;width:103;height:293;visibility:visible;mso-wrap-style:square;v-text-anchor:top" coordsize="103,2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LAz8AA&#10;AADbAAAADwAAAGRycy9kb3ducmV2LnhtbERPzWrCQBC+F3yHZQRvdVMpwaZZpYiFXizE9gGG7JhN&#10;zM7G7DaJb+8WBG/z8f1Ovp1sKwbqfe1YwcsyAUFcOl1zpeD35/N5DcIHZI2tY1JwJQ/bzewpx0y7&#10;kQsajqESMYR9hgpMCF0mpS8NWfRL1xFH7uR6iyHCvpK6xzGG21aukiSVFmuODQY72hkqz8c/q+Bw&#10;afCb1sVbMwUq072pTDqOSi3m08c7iEBTeIjv7i8d57/C/y/xALm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JLAz8AAAADbAAAADwAAAAAAAAAAAAAAAACYAgAAZHJzL2Rvd25y&#10;ZXYueG1sUEsFBgAAAAAEAAQA9QAAAIUDAAAAAA==&#10;" path="m,292r103,l103,,,,,292xe" fillcolor="#dbe4f0" stroked="f">
                      <v:path arrowok="t" o:connecttype="custom" o:connectlocs="0,304;103,304;103,12;0,12;0,304" o:connectangles="0,0,0,0,0"/>
                    </v:shape>
                    <v:group id="Group 14" o:spid="_x0000_s1031" style="position:absolute;left:1241;top:12;width:9710;height:293" coordorigin="1241,12" coordsize="9710,2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    <v:shape id="Freeform 25" o:spid="_x0000_s1032" style="position:absolute;left:1241;top:12;width:9710;height:293;visibility:visible;mso-wrap-style:square;v-text-anchor:top" coordsize="9710,2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x4ccEA&#10;AADbAAAADwAAAGRycy9kb3ducmV2LnhtbERPzWrCQBC+C77DMkJvumkjEqJrKC3BCl6MPsCQHZNg&#10;djbNrkn69t1Cwdt8fL+zyybTioF611hW8LqKQBCXVjdcKbhe8mUCwnlkja1lUvBDDrL9fLbDVNuR&#10;zzQUvhIhhF2KCmrvu1RKV9Zk0K1sRxy4m+0N+gD7SuoexxBuWvkWRRtpsOHQUGNHHzWV9+JhFMTf&#10;rbve8/g2fI4neRijU74+Jkq9LKb3LQhPk3+K/91fOszfwN8v4QC5/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rseHHBAAAA2wAAAA8AAAAAAAAAAAAAAAAAmAIAAGRycy9kb3du&#10;cmV2LnhtbFBLBQYAAAAABAAEAPUAAACGAwAAAAA=&#10;" path="m9710,l,,,292r9710,l9710,xe" fillcolor="#dbe4f0" stroked="f">
                        <v:path arrowok="t" o:connecttype="custom" o:connectlocs="9710,12;0,12;0,304;9710,304;9710,12" o:connectangles="0,0,0,0,0"/>
                      </v:shape>
                      <v:group id="Group 15" o:spid="_x0000_s1033" style="position:absolute;left:1138;top:7;width:9916;height:0" coordorigin="1138,7" coordsize="9916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      <v:shape id="Freeform 24" o:spid="_x0000_s1034" style="position:absolute;left:1138;top:7;width:9916;height:0;visibility:visible;mso-wrap-style:square;v-text-anchor:top" coordsize="991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WATcIA&#10;AADbAAAADwAAAGRycy9kb3ducmV2LnhtbESPQYvCQAyF74L/YYjgzU4VdJfqKLIgeKy6hz2GTmyL&#10;nUzpzLbd/fXmIHhLeC/vfdkdRteonrpQezawTFJQxIW3NZcGvm+nxSeoEJEtNp7JwB8FOOynkx1m&#10;1g98of4aSyUhHDI0UMXYZlqHoiKHIfEtsWh33zmMsnalth0OEu4avUrTjXZYszRU2NJXRcXj+usM&#10;uNym/cdPXv6vl/bYn4Z8c7sPxsxn43ELKtIY3+bX9dkKvsDKLzKA3j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FYBNwgAAANsAAAAPAAAAAAAAAAAAAAAAAJgCAABkcnMvZG93&#10;bnJldi54bWxQSwUGAAAAAAQABAD1AAAAhwMAAAAA&#10;" path="m,l9916,e" filled="f" strokeweight=".58pt">
                          <v:path arrowok="t" o:connecttype="custom" o:connectlocs="0,0;9916,0" o:connectangles="0,0"/>
                        </v:shape>
                        <v:group id="Group 16" o:spid="_x0000_s1035" style="position:absolute;left:1138;top:309;width:9916;height:0" coordorigin="1138,309" coordsize="9916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        <v:shape id="Freeform 23" o:spid="_x0000_s1036" style="position:absolute;left:1138;top:309;width:9916;height:0;visibility:visible;mso-wrap-style:square;v-text-anchor:top" coordsize="991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9G9rwA&#10;AADbAAAADwAAAGRycy9kb3ducmV2LnhtbERPyQrCMBC9C/5DGMGbTRVcqEYRQfBYl4PHoRnbYjMp&#10;TWyrX28OgsfH2ze73lSipcaVlhVMoxgEcWZ1ybmC2/U4WYFwHlljZZkUvMnBbjscbDDRtuMztRef&#10;ixDCLkEFhfd1IqXLCjLoIlsTB+5hG4M+wCaXusEuhJtKzuJ4IQ2WHBoKrOlQUPa8vIwCk+q4Xd7T&#10;/DOf6n177NLF9dEpNR71+zUIT73/i3/uk1YwC+vDl/AD5PYL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1D0b2vAAAANsAAAAPAAAAAAAAAAAAAAAAAJgCAABkcnMvZG93bnJldi54&#10;bWxQSwUGAAAAAAQABAD1AAAAgQMAAAAA&#10;" path="m,l9916,e" filled="f" strokeweight=".58pt">
                            <v:path arrowok="t" o:connecttype="custom" o:connectlocs="0,0;9916,0" o:connectangles="0,0"/>
                          </v:shape>
                          <v:group id="Group 17" o:spid="_x0000_s1037" style="position:absolute;left:1133;top:2;width:0;height:1789" coordorigin="1133,2" coordsize="0,17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          <v:shape id="Freeform 22" o:spid="_x0000_s1038" style="position:absolute;left:1133;top:2;width:0;height:1789;visibility:visible;mso-wrap-style:square;v-text-anchor:top" coordsize="0,17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WVIcEA&#10;AADbAAAADwAAAGRycy9kb3ducmV2LnhtbESPzarCMBSE9xd8h3AEd7epXYi3GkUEwZ+V1Qc4NKc/&#10;2pyUJtb69kYQ7nKYmW+Y5Xowjeipc7VlBdMoBkGcW11zqeB62f3OQTiPrLGxTApe5GC9Gv0sMdX2&#10;yWfqM1+KAGGXooLK+zaV0uUVGXSRbYmDV9jOoA+yK6Xu8BngppFJHM+kwZrDQoUtbSvK79nDKNhn&#10;h79jcZnfDqec5TbG/nG3hVKT8bBZgPA0+P/wt73XCpIEPl/CD5Cr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yllSHBAAAA2wAAAA8AAAAAAAAAAAAAAAAAmAIAAGRycy9kb3du&#10;cmV2LnhtbFBLBQYAAAAABAAEAPUAAACGAwAAAAA=&#10;" path="m,l,1789e" filled="f" strokeweight=".58pt">
                              <v:path arrowok="t" o:connecttype="custom" o:connectlocs="0,2;0,1791" o:connectangles="0,0"/>
                            </v:shape>
                            <v:group id="Group 18" o:spid="_x0000_s1039" style="position:absolute;left:1138;top:1786;width:9916;height:0" coordorigin="1138,1786" coordsize="9916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            <v:shape id="Freeform 21" o:spid="_x0000_s1040" style="position:absolute;left:1138;top:1786;width:9916;height:0;visibility:visible;mso-wrap-style:square;v-text-anchor:top" coordsize="991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RA9cMA&#10;AADbAAAADwAAAGRycy9kb3ducmV2LnhtbESPS4vCQBCE74L/YeiFvZmJ4mPJOgkiCB7j4+CxybRJ&#10;2ExPyIxJ3F+/syB4LKrqK2qbjaYRPXWutqxgHsUgiAuray4VXC+H2RcI55E1NpZJwZMcZOl0ssVE&#10;24FP1J99KQKEXYIKKu/bREpXVGTQRbYlDt7ddgZ9kF0pdYdDgJtGLuJ4LQ3WHBYqbGlfUfFzfhgF&#10;Jtdxv7nl5e9qrnf9YcjXl/ug1OfHuPsG4Wn07/CrfdQKFkv4/xJ+gE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jRA9cMAAADbAAAADwAAAAAAAAAAAAAAAACYAgAAZHJzL2Rv&#10;d25yZXYueG1sUEsFBgAAAAAEAAQA9QAAAIgDAAAAAA==&#10;" path="m,l9916,e" filled="f" strokeweight=".58pt">
                                <v:path arrowok="t" o:connecttype="custom" o:connectlocs="0,0;9916,0" o:connectangles="0,0"/>
                              </v:shape>
                              <v:group id="Group 19" o:spid="_x0000_s1041" style="position:absolute;left:11059;top:2;width:0;height:1789" coordorigin="11059,2" coordsize="0,17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              <v:shape id="Freeform 20" o:spid="_x0000_s1042" style="position:absolute;left:11059;top:2;width:0;height:1789;visibility:visible;mso-wrap-style:square;v-text-anchor:top" coordsize="0,17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56TIr4A&#10;AADbAAAADwAAAGRycy9kb3ducmV2LnhtbESPzQrCMBCE74LvEFbwpqkeRKtRRBD8OVl9gKXZ/miz&#10;KU2s9e2NIHgcZuYbZrXpTCVaalxpWcFkHIEgTq0uOVdwu+5HcxDOI2usLJOCNznYrPu9FcbavvhC&#10;beJzESDsYlRQeF/HUrq0IINubGvi4GW2MeiDbHKpG3wFuKnkNIpm0mDJYaHAmnYFpY/kaRQckuPi&#10;lF3n9+M5ZbmLsH0+bKbUcNBtlyA8df4f/rUPWsF0Bt8v4QfI9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OekyK+AAAA2wAAAA8AAAAAAAAAAAAAAAAAmAIAAGRycy9kb3ducmV2&#10;LnhtbFBLBQYAAAAABAAEAPUAAACDAwAAAAA=&#10;" path="m,l,1789e" filled="f" strokeweight=".58pt">
                                  <v:path arrowok="t" o:connecttype="custom" o:connectlocs="0,2;0,1791" o:connectangles="0,0"/>
                                </v:shape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b/>
          <w:spacing w:val="1"/>
          <w:sz w:val="24"/>
          <w:szCs w:val="24"/>
        </w:rPr>
        <w:t>Ar</w:t>
      </w:r>
      <w:r>
        <w:rPr>
          <w:rFonts w:ascii="Calibri" w:eastAsia="Calibri" w:hAnsi="Calibri" w:cs="Calibri"/>
          <w:b/>
          <w:sz w:val="24"/>
          <w:szCs w:val="24"/>
        </w:rPr>
        <w:t xml:space="preserve">e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y</w:t>
      </w:r>
      <w:r>
        <w:rPr>
          <w:rFonts w:ascii="Calibri" w:eastAsia="Calibri" w:hAnsi="Calibri" w:cs="Calibri"/>
          <w:b/>
          <w:sz w:val="24"/>
          <w:szCs w:val="24"/>
        </w:rPr>
        <w:t>ou 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sz w:val="24"/>
          <w:szCs w:val="24"/>
        </w:rPr>
        <w:t>y tak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in</w:t>
      </w:r>
      <w:r>
        <w:rPr>
          <w:rFonts w:ascii="Calibri" w:eastAsia="Calibri" w:hAnsi="Calibri" w:cs="Calibri"/>
          <w:b/>
          <w:sz w:val="24"/>
          <w:szCs w:val="24"/>
        </w:rPr>
        <w:t>g</w:t>
      </w:r>
      <w:r>
        <w:rPr>
          <w:rFonts w:ascii="Calibri" w:eastAsia="Calibri" w:hAnsi="Calibri" w:cs="Calibri"/>
          <w:b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 xml:space="preserve">y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me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di</w:t>
      </w:r>
      <w:r>
        <w:rPr>
          <w:rFonts w:ascii="Calibri" w:eastAsia="Calibri" w:hAnsi="Calibri" w:cs="Calibri"/>
          <w:b/>
          <w:sz w:val="24"/>
          <w:szCs w:val="24"/>
        </w:rPr>
        <w:t>cat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(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escri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rac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pt</w:t>
      </w:r>
      <w:r>
        <w:rPr>
          <w:rFonts w:ascii="Calibri" w:eastAsia="Calibri" w:hAnsi="Calibri" w:cs="Calibri"/>
          <w:sz w:val="24"/>
          <w:szCs w:val="24"/>
        </w:rPr>
        <w:t>ive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ill</w:t>
      </w:r>
      <w:r>
        <w:rPr>
          <w:rFonts w:ascii="Calibri" w:eastAsia="Calibri" w:hAnsi="Calibri" w:cs="Calibri"/>
          <w:spacing w:val="-3"/>
          <w:sz w:val="24"/>
          <w:szCs w:val="24"/>
        </w:rPr>
        <w:t>)</w:t>
      </w:r>
      <w:r>
        <w:rPr>
          <w:rFonts w:ascii="Calibri" w:eastAsia="Calibri" w:hAnsi="Calibri" w:cs="Calibri"/>
          <w:sz w:val="24"/>
          <w:szCs w:val="24"/>
        </w:rPr>
        <w:t>?</w:t>
      </w:r>
    </w:p>
    <w:p w:rsidR="008F6DCC" w:rsidRDefault="008F6DCC">
      <w:pPr>
        <w:spacing w:before="1" w:line="160" w:lineRule="exact"/>
        <w:rPr>
          <w:sz w:val="16"/>
          <w:szCs w:val="16"/>
        </w:rPr>
      </w:pPr>
    </w:p>
    <w:p w:rsidR="008F6DCC" w:rsidRDefault="008F6DCC">
      <w:pPr>
        <w:spacing w:line="200" w:lineRule="exact"/>
      </w:pPr>
    </w:p>
    <w:p w:rsidR="008F6DCC" w:rsidRDefault="008F6DCC">
      <w:pPr>
        <w:spacing w:line="200" w:lineRule="exact"/>
      </w:pPr>
    </w:p>
    <w:p w:rsidR="008F6DCC" w:rsidRDefault="008F6DCC">
      <w:pPr>
        <w:spacing w:line="200" w:lineRule="exact"/>
      </w:pPr>
    </w:p>
    <w:p w:rsidR="008F6DCC" w:rsidRDefault="008F6DCC">
      <w:pPr>
        <w:spacing w:line="200" w:lineRule="exact"/>
      </w:pPr>
    </w:p>
    <w:p w:rsidR="008F6DCC" w:rsidRDefault="008F6DCC">
      <w:pPr>
        <w:spacing w:line="200" w:lineRule="exact"/>
      </w:pPr>
    </w:p>
    <w:p w:rsidR="008F6DCC" w:rsidRDefault="008F6DCC">
      <w:pPr>
        <w:spacing w:line="200" w:lineRule="exact"/>
      </w:pPr>
    </w:p>
    <w:p w:rsidR="008F6DCC" w:rsidRDefault="008F6DCC">
      <w:pPr>
        <w:spacing w:line="200" w:lineRule="exact"/>
      </w:pPr>
    </w:p>
    <w:p w:rsidR="008F6DCC" w:rsidRDefault="008F6DCC">
      <w:pPr>
        <w:spacing w:line="200" w:lineRule="exact"/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84"/>
        <w:gridCol w:w="1128"/>
        <w:gridCol w:w="2064"/>
        <w:gridCol w:w="1287"/>
        <w:gridCol w:w="1630"/>
        <w:gridCol w:w="1133"/>
      </w:tblGrid>
      <w:tr w:rsidR="008F6DCC">
        <w:trPr>
          <w:trHeight w:hRule="exact" w:val="590"/>
        </w:trPr>
        <w:tc>
          <w:tcPr>
            <w:tcW w:w="9926" w:type="dxa"/>
            <w:gridSpan w:val="6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BE4F0"/>
          </w:tcPr>
          <w:p w:rsidR="008F6DCC" w:rsidRDefault="00F32F01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SE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PL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 xml:space="preserve"> I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NF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RM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AT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NY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VAC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 xml:space="preserve">S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 xml:space="preserve">R 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TA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TAK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 xml:space="preserve"> I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HE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PAST</w:t>
            </w:r>
          </w:p>
        </w:tc>
      </w:tr>
      <w:tr w:rsidR="008F6DCC">
        <w:trPr>
          <w:trHeight w:hRule="exact" w:val="602"/>
        </w:trPr>
        <w:tc>
          <w:tcPr>
            <w:tcW w:w="2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6DCC" w:rsidRDefault="008F6DCC">
            <w:pPr>
              <w:spacing w:before="2" w:line="140" w:lineRule="exact"/>
              <w:rPr>
                <w:sz w:val="15"/>
                <w:szCs w:val="15"/>
              </w:rPr>
            </w:pPr>
          </w:p>
          <w:p w:rsidR="008F6DCC" w:rsidRDefault="00F32F01">
            <w:pPr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Te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nus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oli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/d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6DCC" w:rsidRDefault="008F6DCC"/>
        </w:tc>
        <w:tc>
          <w:tcPr>
            <w:tcW w:w="2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6DCC" w:rsidRDefault="008F6DCC">
            <w:pPr>
              <w:spacing w:before="2" w:line="140" w:lineRule="exact"/>
              <w:rPr>
                <w:sz w:val="15"/>
                <w:szCs w:val="15"/>
              </w:rPr>
            </w:pPr>
          </w:p>
          <w:p w:rsidR="008F6DCC" w:rsidRDefault="00F32F01">
            <w:pPr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MMR</w:t>
            </w:r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6DCC" w:rsidRDefault="008F6DCC"/>
        </w:tc>
        <w:tc>
          <w:tcPr>
            <w:tcW w:w="1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6DCC" w:rsidRDefault="008F6DCC">
            <w:pPr>
              <w:spacing w:before="2" w:line="140" w:lineRule="exact"/>
              <w:rPr>
                <w:sz w:val="15"/>
                <w:szCs w:val="15"/>
              </w:rPr>
            </w:pPr>
          </w:p>
          <w:p w:rsidR="008F6DCC" w:rsidRDefault="00F32F01">
            <w:pPr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In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z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6DCC" w:rsidRDefault="008F6DCC"/>
        </w:tc>
      </w:tr>
      <w:tr w:rsidR="008F6DCC">
        <w:trPr>
          <w:trHeight w:hRule="exact" w:val="595"/>
        </w:trPr>
        <w:tc>
          <w:tcPr>
            <w:tcW w:w="2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6DCC" w:rsidRDefault="008F6DCC">
            <w:pPr>
              <w:spacing w:before="5" w:line="140" w:lineRule="exact"/>
              <w:rPr>
                <w:sz w:val="14"/>
                <w:szCs w:val="14"/>
              </w:rPr>
            </w:pPr>
          </w:p>
          <w:p w:rsidR="008F6DCC" w:rsidRDefault="00F32F01">
            <w:pPr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Typ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6DCC" w:rsidRDefault="008F6DCC"/>
        </w:tc>
        <w:tc>
          <w:tcPr>
            <w:tcW w:w="2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6DCC" w:rsidRDefault="008F6DCC">
            <w:pPr>
              <w:spacing w:before="5" w:line="140" w:lineRule="exact"/>
              <w:rPr>
                <w:sz w:val="14"/>
                <w:szCs w:val="14"/>
              </w:rPr>
            </w:pPr>
          </w:p>
          <w:p w:rsidR="008F6DCC" w:rsidRDefault="00F32F01">
            <w:pPr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6DCC" w:rsidRDefault="008F6DCC"/>
        </w:tc>
        <w:tc>
          <w:tcPr>
            <w:tcW w:w="1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6DCC" w:rsidRDefault="008F6DCC">
            <w:pPr>
              <w:spacing w:before="5" w:line="140" w:lineRule="exact"/>
              <w:rPr>
                <w:sz w:val="14"/>
                <w:szCs w:val="14"/>
              </w:rPr>
            </w:pPr>
          </w:p>
          <w:p w:rsidR="008F6DCC" w:rsidRDefault="00F32F01">
            <w:pPr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al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6DCC" w:rsidRDefault="008F6DCC"/>
        </w:tc>
      </w:tr>
      <w:tr w:rsidR="008F6DCC">
        <w:trPr>
          <w:trHeight w:hRule="exact" w:val="595"/>
        </w:trPr>
        <w:tc>
          <w:tcPr>
            <w:tcW w:w="2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6DCC" w:rsidRDefault="008F6DCC">
            <w:pPr>
              <w:spacing w:before="5" w:line="140" w:lineRule="exact"/>
              <w:rPr>
                <w:sz w:val="14"/>
                <w:szCs w:val="14"/>
              </w:rPr>
            </w:pPr>
          </w:p>
          <w:p w:rsidR="008F6DCC" w:rsidRDefault="00F32F01">
            <w:pPr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Ch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6DCC" w:rsidRDefault="008F6DCC"/>
        </w:tc>
        <w:tc>
          <w:tcPr>
            <w:tcW w:w="2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6DCC" w:rsidRDefault="008F6DCC">
            <w:pPr>
              <w:spacing w:before="5" w:line="140" w:lineRule="exact"/>
              <w:rPr>
                <w:sz w:val="14"/>
                <w:szCs w:val="14"/>
              </w:rPr>
            </w:pPr>
          </w:p>
          <w:p w:rsidR="008F6DCC" w:rsidRDefault="00F32F01">
            <w:pPr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B</w:t>
            </w:r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6DCC" w:rsidRDefault="008F6DCC"/>
        </w:tc>
        <w:tc>
          <w:tcPr>
            <w:tcW w:w="1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6DCC" w:rsidRDefault="008F6DCC">
            <w:pPr>
              <w:spacing w:before="5" w:line="140" w:lineRule="exact"/>
              <w:rPr>
                <w:sz w:val="14"/>
                <w:szCs w:val="14"/>
              </w:rPr>
            </w:pPr>
          </w:p>
          <w:p w:rsidR="008F6DCC" w:rsidRDefault="00F32F01">
            <w:pPr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is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6DCC" w:rsidRDefault="008F6DCC"/>
        </w:tc>
      </w:tr>
      <w:tr w:rsidR="008F6DCC">
        <w:trPr>
          <w:trHeight w:hRule="exact" w:val="598"/>
        </w:trPr>
        <w:tc>
          <w:tcPr>
            <w:tcW w:w="2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6DCC" w:rsidRDefault="008F6DCC">
            <w:pPr>
              <w:spacing w:before="5" w:line="140" w:lineRule="exact"/>
              <w:rPr>
                <w:sz w:val="14"/>
                <w:szCs w:val="14"/>
              </w:rPr>
            </w:pPr>
          </w:p>
          <w:p w:rsidR="008F6DCC" w:rsidRDefault="00F32F01">
            <w:pPr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Rabies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6DCC" w:rsidRDefault="008F6DCC"/>
        </w:tc>
        <w:tc>
          <w:tcPr>
            <w:tcW w:w="2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6DCC" w:rsidRDefault="00F32F01">
            <w:pPr>
              <w:spacing w:line="280" w:lineRule="exact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Ja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</w:p>
          <w:p w:rsidR="008F6DCC" w:rsidRDefault="00F32F01">
            <w:pPr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hali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is</w:t>
            </w:r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6DCC" w:rsidRDefault="008F6DCC"/>
        </w:tc>
        <w:tc>
          <w:tcPr>
            <w:tcW w:w="1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6DCC" w:rsidRDefault="00F32F01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k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</w:p>
          <w:p w:rsidR="008F6DCC" w:rsidRDefault="00F32F01">
            <w:pPr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ali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is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6DCC" w:rsidRDefault="008F6DCC"/>
        </w:tc>
      </w:tr>
      <w:tr w:rsidR="008F6DCC">
        <w:trPr>
          <w:trHeight w:hRule="exact" w:val="595"/>
        </w:trPr>
        <w:tc>
          <w:tcPr>
            <w:tcW w:w="2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6DCC" w:rsidRDefault="008F6DCC">
            <w:pPr>
              <w:spacing w:before="5" w:line="140" w:lineRule="exact"/>
              <w:rPr>
                <w:sz w:val="14"/>
                <w:szCs w:val="14"/>
              </w:rPr>
            </w:pPr>
          </w:p>
          <w:p w:rsidR="008F6DCC" w:rsidRDefault="00F32F01">
            <w:pPr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Yell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w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er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6DCC" w:rsidRDefault="008F6DCC"/>
        </w:tc>
        <w:tc>
          <w:tcPr>
            <w:tcW w:w="2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6DCC" w:rsidRDefault="008F6DCC">
            <w:pPr>
              <w:spacing w:before="5" w:line="140" w:lineRule="exact"/>
              <w:rPr>
                <w:sz w:val="14"/>
                <w:szCs w:val="14"/>
              </w:rPr>
            </w:pPr>
          </w:p>
          <w:p w:rsidR="008F6DCC" w:rsidRDefault="00F32F01">
            <w:pPr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CG</w:t>
            </w:r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6DCC" w:rsidRDefault="008F6DCC"/>
        </w:tc>
        <w:tc>
          <w:tcPr>
            <w:tcW w:w="2763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6DCC" w:rsidRDefault="00F32F01">
            <w:pPr>
              <w:spacing w:before="4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Ot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er</w:t>
            </w:r>
          </w:p>
        </w:tc>
      </w:tr>
      <w:tr w:rsidR="008F6DCC">
        <w:trPr>
          <w:trHeight w:hRule="exact" w:val="595"/>
        </w:trPr>
        <w:tc>
          <w:tcPr>
            <w:tcW w:w="9926" w:type="dxa"/>
            <w:gridSpan w:val="6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6DCC" w:rsidRDefault="00F32F01">
            <w:pPr>
              <w:spacing w:before="4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ala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</w:p>
        </w:tc>
      </w:tr>
    </w:tbl>
    <w:p w:rsidR="008F6DCC" w:rsidRDefault="008F6DCC">
      <w:pPr>
        <w:spacing w:line="200" w:lineRule="exact"/>
      </w:pPr>
    </w:p>
    <w:p w:rsidR="008F6DCC" w:rsidRDefault="008F6DCC">
      <w:pPr>
        <w:spacing w:before="17" w:line="260" w:lineRule="exact"/>
        <w:rPr>
          <w:sz w:val="26"/>
          <w:szCs w:val="26"/>
        </w:rPr>
      </w:pPr>
    </w:p>
    <w:p w:rsidR="008F6DCC" w:rsidRDefault="00F32F01">
      <w:pPr>
        <w:spacing w:before="11" w:line="280" w:lineRule="exact"/>
        <w:ind w:left="221"/>
        <w:rPr>
          <w:rFonts w:ascii="Calibri" w:eastAsia="Calibri" w:hAnsi="Calibri" w:cs="Calibri"/>
          <w:sz w:val="24"/>
          <w:szCs w:val="24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715645</wp:posOffset>
                </wp:positionH>
                <wp:positionV relativeFrom="paragraph">
                  <wp:posOffset>-2540</wp:posOffset>
                </wp:positionV>
                <wp:extent cx="6310630" cy="1783080"/>
                <wp:effectExtent l="1270" t="6985" r="3175" b="1016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10630" cy="1783080"/>
                          <a:chOff x="1127" y="-4"/>
                          <a:chExt cx="9938" cy="2808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1138" y="7"/>
                            <a:ext cx="9916" cy="0"/>
                            <a:chOff x="1138" y="7"/>
                            <a:chExt cx="9916" cy="0"/>
                          </a:xfrm>
                        </wpg:grpSpPr>
                        <wps:wsp>
                          <wps:cNvPr id="3" name="Freeform 10"/>
                          <wps:cNvSpPr>
                            <a:spLocks/>
                          </wps:cNvSpPr>
                          <wps:spPr bwMode="auto">
                            <a:xfrm>
                              <a:off x="1138" y="7"/>
                              <a:ext cx="9916" cy="0"/>
                            </a:xfrm>
                            <a:custGeom>
                              <a:avLst/>
                              <a:gdLst>
                                <a:gd name="T0" fmla="+- 0 1138 1138"/>
                                <a:gd name="T1" fmla="*/ T0 w 9916"/>
                                <a:gd name="T2" fmla="+- 0 11054 1138"/>
                                <a:gd name="T3" fmla="*/ T2 w 991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16">
                                  <a:moveTo>
                                    <a:pt x="0" y="0"/>
                                  </a:moveTo>
                                  <a:lnTo>
                                    <a:pt x="9916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4" name="Group 4"/>
                          <wpg:cNvGrpSpPr>
                            <a:grpSpLocks/>
                          </wpg:cNvGrpSpPr>
                          <wpg:grpSpPr bwMode="auto">
                            <a:xfrm>
                              <a:off x="1133" y="2"/>
                              <a:ext cx="0" cy="2797"/>
                              <a:chOff x="1133" y="2"/>
                              <a:chExt cx="0" cy="2797"/>
                            </a:xfrm>
                          </wpg:grpSpPr>
                          <wps:wsp>
                            <wps:cNvPr id="5" name="Freeform 9"/>
                            <wps:cNvSpPr>
                              <a:spLocks/>
                            </wps:cNvSpPr>
                            <wps:spPr bwMode="auto">
                              <a:xfrm>
                                <a:off x="1133" y="2"/>
                                <a:ext cx="0" cy="2797"/>
                              </a:xfrm>
                              <a:custGeom>
                                <a:avLst/>
                                <a:gdLst>
                                  <a:gd name="T0" fmla="+- 0 2 2"/>
                                  <a:gd name="T1" fmla="*/ 2 h 2797"/>
                                  <a:gd name="T2" fmla="+- 0 2799 2"/>
                                  <a:gd name="T3" fmla="*/ 2799 h 2797"/>
                                </a:gdLst>
                                <a:ahLst/>
                                <a:cxnLst>
                                  <a:cxn ang="0">
                                    <a:pos x="0" y="T1"/>
                                  </a:cxn>
                                  <a:cxn ang="0">
                                    <a:pos x="0" y="T3"/>
                                  </a:cxn>
                                </a:cxnLst>
                                <a:rect l="0" t="0" r="r" b="b"/>
                                <a:pathLst>
                                  <a:path h="2797">
                                    <a:moveTo>
                                      <a:pt x="0" y="0"/>
                                    </a:moveTo>
                                    <a:lnTo>
                                      <a:pt x="0" y="2797"/>
                                    </a:lnTo>
                                  </a:path>
                                </a:pathLst>
                              </a:custGeom>
                              <a:noFill/>
                              <a:ln w="7366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6" name="Group 5"/>
                            <wpg:cNvGrpSpPr>
                              <a:grpSpLocks/>
                            </wpg:cNvGrpSpPr>
                            <wpg:grpSpPr bwMode="auto">
                              <a:xfrm>
                                <a:off x="1138" y="2794"/>
                                <a:ext cx="9916" cy="0"/>
                                <a:chOff x="1138" y="2794"/>
                                <a:chExt cx="9916" cy="0"/>
                              </a:xfrm>
                            </wpg:grpSpPr>
                            <wps:wsp>
                              <wps:cNvPr id="7" name="Freeform 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38" y="2794"/>
                                  <a:ext cx="9916" cy="0"/>
                                </a:xfrm>
                                <a:custGeom>
                                  <a:avLst/>
                                  <a:gdLst>
                                    <a:gd name="T0" fmla="+- 0 1138 1138"/>
                                    <a:gd name="T1" fmla="*/ T0 w 9916"/>
                                    <a:gd name="T2" fmla="+- 0 11054 1138"/>
                                    <a:gd name="T3" fmla="*/ T2 w 9916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9916">
                                      <a:moveTo>
                                        <a:pt x="0" y="0"/>
                                      </a:moveTo>
                                      <a:lnTo>
                                        <a:pt x="991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367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8" name="Group 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1059" y="2"/>
                                  <a:ext cx="0" cy="2797"/>
                                  <a:chOff x="11059" y="2"/>
                                  <a:chExt cx="0" cy="2797"/>
                                </a:xfrm>
                              </wpg:grpSpPr>
                              <wps:wsp>
                                <wps:cNvPr id="9" name="Freeform 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059" y="2"/>
                                    <a:ext cx="0" cy="2797"/>
                                  </a:xfrm>
                                  <a:custGeom>
                                    <a:avLst/>
                                    <a:gdLst>
                                      <a:gd name="T0" fmla="+- 0 2 2"/>
                                      <a:gd name="T1" fmla="*/ 2 h 2797"/>
                                      <a:gd name="T2" fmla="+- 0 2799 2"/>
                                      <a:gd name="T3" fmla="*/ 2799 h 2797"/>
                                    </a:gdLst>
                                    <a:ahLst/>
                                    <a:cxnLst>
                                      <a:cxn ang="0">
                                        <a:pos x="0" y="T1"/>
                                      </a:cxn>
                                      <a:cxn ang="0">
                                        <a:pos x="0" y="T3"/>
                                      </a:cxn>
                                    </a:cxnLst>
                                    <a:rect l="0" t="0" r="r" b="b"/>
                                    <a:pathLst>
                                      <a:path h="2797">
                                        <a:moveTo>
                                          <a:pt x="0" y="0"/>
                                        </a:moveTo>
                                        <a:lnTo>
                                          <a:pt x="0" y="2797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366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01CD99" id="Group 2" o:spid="_x0000_s1026" style="position:absolute;margin-left:56.35pt;margin-top:-.2pt;width:496.9pt;height:140.4pt;z-index:-251658240;mso-position-horizontal-relative:page" coordorigin="1127,-4" coordsize="9938,28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">
                <v:group id="Group 3" o:spid="_x0000_s1027" style="position:absolute;left:1138;top:7;width:9916;height:0" coordorigin="1138,7" coordsize="9916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10" o:spid="_x0000_s1028" style="position:absolute;left:1138;top:7;width:9916;height:0;visibility:visible;mso-wrap-style:square;v-text-anchor:top" coordsize="991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/swMIA&#10;AADaAAAADwAAAGRycy9kb3ducmV2LnhtbESPQYvCMBSE78L+h/AW9qbpKohWo8iKsKCwqAU9Pptn&#10;W2xeShK1/vuNIHgcZuYbZjpvTS1u5HxlWcF3LwFBnFtdcaEg26+6IxA+IGusLZOCB3mYzz46U0y1&#10;vfOWbrtQiAhhn6KCMoQmldLnJRn0PdsQR+9sncEQpSukdniPcFPLfpIMpcGK40KJDf2UlF92V6Pg&#10;ODguD+ec21V2OmX9jXbr8Z9T6uuzXUxABGrDO/xq/2oFA3heiTdAz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v+zAwgAAANoAAAAPAAAAAAAAAAAAAAAAAJgCAABkcnMvZG93&#10;bnJldi54bWxQSwUGAAAAAAQABAD1AAAAhwMAAAAA&#10;" path="m,l9916,e" filled="f" strokeweight=".20464mm">
                    <v:path arrowok="t" o:connecttype="custom" o:connectlocs="0,0;9916,0" o:connectangles="0,0"/>
                  </v:shape>
                  <v:group id="Group 4" o:spid="_x0000_s1029" style="position:absolute;left:1133;top:2;width:0;height:2797" coordorigin="1133,2" coordsize="0,27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  <v:shape id="Freeform 9" o:spid="_x0000_s1030" style="position:absolute;left:1133;top:2;width:0;height:2797;visibility:visible;mso-wrap-style:square;v-text-anchor:top" coordsize="0,27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Y3W8YA&#10;AADaAAAADwAAAGRycy9kb3ducmV2LnhtbESPQUvDQBSE7wX/w/KEXkq7sVAtMZtSRK0gUZqWgrdn&#10;9plEs29DdpvGf+8KhR6HmfmGSVaDaURPnastK7iZRSCIC6trLhXsd0/TJQjnkTU2lknBLzlYpVej&#10;BGNtT7ylPvelCBB2MSqovG9jKV1RkUE3sy1x8L5sZ9AH2ZVSd3gKcNPIeRTdSoM1h4UKW3qoqPjJ&#10;j0bB8/fmrafs+J659WOdv04+Pw7ZnVLj62F9D8LT4C/hc/tFK1jA/5VwA2T6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GY3W8YAAADaAAAADwAAAAAAAAAAAAAAAACYAgAAZHJz&#10;L2Rvd25yZXYueG1sUEsFBgAAAAAEAAQA9QAAAIsDAAAAAA==&#10;" path="m,l,2797e" filled="f" strokeweight=".58pt">
                      <v:path arrowok="t" o:connecttype="custom" o:connectlocs="0,2;0,2799" o:connectangles="0,0"/>
                    </v:shape>
                    <v:group id="Group 5" o:spid="_x0000_s1031" style="position:absolute;left:1138;top:2794;width:9916;height:0" coordorigin="1138,2794" coordsize="9916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    <v:shape id="Freeform 8" o:spid="_x0000_s1032" style="position:absolute;left:1138;top:2794;width:9916;height:0;visibility:visible;mso-wrap-style:square;v-text-anchor:top" coordsize="991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Tqw8MA&#10;AADaAAAADwAAAGRycy9kb3ducmV2LnhtbESPQWsCMRSE7wX/Q3iCN82qYHU1irQIBYWiLujxuXnu&#10;Lm5eliTV7b9vBKHHYWa+YRar1tTiTs5XlhUMBwkI4tzqigsF2XHTn4LwAVljbZkU/JKH1bLztsBU&#10;2wfv6X4IhYgQ9ikqKENoUil9XpJBP7ANcfSu1hkMUbpCaoePCDe1HCXJRBqsOC6U2NBHSfnt8GMU&#10;nMfnz9M153aTXS7ZaKfddvbtlOp12/UcRKA2/Idf7S+t4B2eV+INk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4Tqw8MAAADaAAAADwAAAAAAAAAAAAAAAACYAgAAZHJzL2Rv&#10;d25yZXYueG1sUEsFBgAAAAAEAAQA9QAAAIgDAAAAAA==&#10;" path="m,l9916,e" filled="f" strokeweight=".20464mm">
                        <v:path arrowok="t" o:connecttype="custom" o:connectlocs="0,0;9916,0" o:connectangles="0,0"/>
                      </v:shape>
                      <v:group id="Group 6" o:spid="_x0000_s1033" style="position:absolute;left:11059;top:2;width:0;height:2797" coordorigin="11059,2" coordsize="0,27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      <v:shape id="Freeform 7" o:spid="_x0000_s1034" style="position:absolute;left:11059;top:2;width:0;height:2797;visibility:visible;mso-wrap-style:square;v-text-anchor:top" coordsize="0,27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Ss9XsYA&#10;AADaAAAADwAAAGRycy9kb3ducmV2LnhtbESPQUvDQBSE7wX/w/KEXkq7sYdqYzaliFpBojQtBW/P&#10;7DOJZt+G7DaN/94VCj0OM/MNk6wG04ieOldbVnAzi0AQF1bXXCrY756mdyCcR9bYWCYFv+RglV6N&#10;Eoy1PfGW+tyXIkDYxaig8r6NpXRFRQbdzLbEwfuynUEfZFdK3eEpwE0j51G0kAZrDgsVtvRQUfGT&#10;H42C5+/NW0/Z8T1z68c6f518fhyyW6XG18P6HoSnwV/C5/aLVrCE/yvhBsj0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Ss9XsYAAADaAAAADwAAAAAAAAAAAAAAAACYAgAAZHJz&#10;L2Rvd25yZXYueG1sUEsFBgAAAAAEAAQA9QAAAIsDAAAAAA==&#10;" path="m,l,2797e" filled="f" strokeweight=".58pt">
                          <v:path arrowok="t" o:connecttype="custom" o:connectlocs="0,2;0,2799" o:connectangles="0,0"/>
                        </v:shape>
                      </v:group>
                    </v:group>
                  </v:group>
                </v:group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b/>
          <w:spacing w:val="1"/>
          <w:sz w:val="24"/>
          <w:szCs w:val="24"/>
        </w:rPr>
        <w:t>An</w:t>
      </w:r>
      <w:r>
        <w:rPr>
          <w:rFonts w:ascii="Calibri" w:eastAsia="Calibri" w:hAnsi="Calibri" w:cs="Calibri"/>
          <w:b/>
          <w:sz w:val="24"/>
          <w:szCs w:val="24"/>
        </w:rPr>
        <w:t xml:space="preserve">y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dd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l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in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f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ma</w:t>
      </w:r>
      <w:r>
        <w:rPr>
          <w:rFonts w:ascii="Calibri" w:eastAsia="Calibri" w:hAnsi="Calibri" w:cs="Calibri"/>
          <w:b/>
          <w:sz w:val="24"/>
          <w:szCs w:val="24"/>
        </w:rPr>
        <w:t>tion</w:t>
      </w:r>
    </w:p>
    <w:p w:rsidR="008F6DCC" w:rsidRDefault="008F6DCC">
      <w:pPr>
        <w:spacing w:before="9" w:line="140" w:lineRule="exact"/>
        <w:rPr>
          <w:sz w:val="14"/>
          <w:szCs w:val="14"/>
        </w:rPr>
      </w:pPr>
    </w:p>
    <w:p w:rsidR="008F6DCC" w:rsidRDefault="008F6DCC">
      <w:pPr>
        <w:spacing w:line="200" w:lineRule="exact"/>
      </w:pPr>
    </w:p>
    <w:p w:rsidR="008F6DCC" w:rsidRDefault="008F6DCC">
      <w:pPr>
        <w:spacing w:line="200" w:lineRule="exact"/>
      </w:pPr>
    </w:p>
    <w:p w:rsidR="008F6DCC" w:rsidRDefault="008F6DCC">
      <w:pPr>
        <w:spacing w:line="200" w:lineRule="exact"/>
      </w:pPr>
    </w:p>
    <w:p w:rsidR="008F6DCC" w:rsidRDefault="008F6DCC">
      <w:pPr>
        <w:spacing w:line="200" w:lineRule="exact"/>
      </w:pPr>
    </w:p>
    <w:p w:rsidR="008F6DCC" w:rsidRDefault="008F6DCC">
      <w:pPr>
        <w:spacing w:line="200" w:lineRule="exact"/>
      </w:pPr>
    </w:p>
    <w:p w:rsidR="008F6DCC" w:rsidRDefault="008F6DCC">
      <w:pPr>
        <w:spacing w:line="200" w:lineRule="exact"/>
      </w:pPr>
    </w:p>
    <w:p w:rsidR="008F6DCC" w:rsidRDefault="008F6DCC">
      <w:pPr>
        <w:spacing w:line="200" w:lineRule="exact"/>
      </w:pPr>
    </w:p>
    <w:p w:rsidR="008F6DCC" w:rsidRDefault="008F6DCC">
      <w:pPr>
        <w:spacing w:line="200" w:lineRule="exact"/>
      </w:pPr>
    </w:p>
    <w:p w:rsidR="008F6DCC" w:rsidRDefault="008F6DCC">
      <w:pPr>
        <w:spacing w:line="200" w:lineRule="exact"/>
      </w:pPr>
    </w:p>
    <w:p w:rsidR="008F6DCC" w:rsidRDefault="008F6DCC">
      <w:pPr>
        <w:spacing w:line="200" w:lineRule="exact"/>
      </w:pPr>
    </w:p>
    <w:p w:rsidR="008F6DCC" w:rsidRDefault="008F6DCC">
      <w:pPr>
        <w:spacing w:line="200" w:lineRule="exact"/>
      </w:pPr>
    </w:p>
    <w:p w:rsidR="008F6DCC" w:rsidRDefault="008F6DCC">
      <w:pPr>
        <w:spacing w:line="200" w:lineRule="exact"/>
      </w:pPr>
    </w:p>
    <w:p w:rsidR="008F6DCC" w:rsidRDefault="008F6DCC">
      <w:pPr>
        <w:spacing w:line="200" w:lineRule="exact"/>
      </w:pPr>
    </w:p>
    <w:p w:rsidR="008F6DCC" w:rsidRDefault="00F32F01">
      <w:pPr>
        <w:spacing w:before="16"/>
        <w:ind w:left="113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risk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asses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 xml:space="preserve">ent </w:t>
      </w:r>
      <w:r>
        <w:rPr>
          <w:rFonts w:ascii="Calibri" w:eastAsia="Calibri" w:hAnsi="Calibri" w:cs="Calibri"/>
          <w:spacing w:val="-2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 xml:space="preserve">ised 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Ja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</w:t>
      </w:r>
      <w:proofErr w:type="spellEnd"/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©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spacing w:val="-2"/>
          <w:sz w:val="22"/>
          <w:szCs w:val="22"/>
        </w:rPr>
        <w:t>0</w:t>
      </w:r>
      <w:r>
        <w:rPr>
          <w:rFonts w:ascii="Calibri" w:eastAsia="Calibri" w:hAnsi="Calibri" w:cs="Calibri"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sz w:val="22"/>
          <w:szCs w:val="22"/>
        </w:rPr>
        <w:t>2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j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h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w.</w:t>
      </w:r>
    </w:p>
    <w:p w:rsidR="008F6DCC" w:rsidRDefault="00F32F01">
      <w:pPr>
        <w:spacing w:before="2"/>
        <w:ind w:left="113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 xml:space="preserve">1.    </w:t>
      </w:r>
      <w:r>
        <w:rPr>
          <w:rFonts w:ascii="Calibri" w:eastAsia="Calibri" w:hAnsi="Calibri" w:cs="Calibri"/>
          <w:spacing w:val="20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sz w:val="18"/>
          <w:szCs w:val="18"/>
        </w:rPr>
        <w:t>C</w:t>
      </w:r>
      <w:r>
        <w:rPr>
          <w:rFonts w:ascii="Calibri" w:eastAsia="Calibri" w:hAnsi="Calibri" w:cs="Calibri"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>i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pacing w:val="-1"/>
          <w:sz w:val="18"/>
          <w:szCs w:val="18"/>
        </w:rPr>
        <w:t>d</w:t>
      </w:r>
      <w:r>
        <w:rPr>
          <w:rFonts w:ascii="Calibri" w:eastAsia="Calibri" w:hAnsi="Calibri" w:cs="Calibri"/>
          <w:sz w:val="18"/>
          <w:szCs w:val="18"/>
        </w:rPr>
        <w:t>i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i</w:t>
      </w:r>
      <w:proofErr w:type="spellEnd"/>
      <w:r>
        <w:rPr>
          <w:rFonts w:ascii="Calibri" w:eastAsia="Calibri" w:hAnsi="Calibri" w:cs="Calibri"/>
          <w:sz w:val="18"/>
          <w:szCs w:val="18"/>
        </w:rPr>
        <w:t xml:space="preserve"> J,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B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y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L</w:t>
      </w:r>
      <w:r>
        <w:rPr>
          <w:rFonts w:ascii="Calibri" w:eastAsia="Calibri" w:hAnsi="Calibri" w:cs="Calibri"/>
          <w:sz w:val="18"/>
          <w:szCs w:val="18"/>
        </w:rPr>
        <w:t xml:space="preserve">, </w:t>
      </w:r>
      <w:r>
        <w:rPr>
          <w:rFonts w:ascii="Calibri" w:eastAsia="Calibri" w:hAnsi="Calibri" w:cs="Calibri"/>
          <w:spacing w:val="-1"/>
          <w:sz w:val="18"/>
          <w:szCs w:val="18"/>
        </w:rPr>
        <w:t>G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-1"/>
          <w:sz w:val="18"/>
          <w:szCs w:val="18"/>
        </w:rPr>
        <w:t>ie</w:t>
      </w:r>
      <w:r>
        <w:rPr>
          <w:rFonts w:ascii="Calibri" w:eastAsia="Calibri" w:hAnsi="Calibri" w:cs="Calibri"/>
          <w:sz w:val="18"/>
          <w:szCs w:val="18"/>
        </w:rPr>
        <w:t>ve</w:t>
      </w:r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sz w:val="18"/>
          <w:szCs w:val="18"/>
        </w:rPr>
        <w:t>, J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-1"/>
          <w:sz w:val="18"/>
          <w:szCs w:val="18"/>
        </w:rPr>
        <w:t>d</w:t>
      </w:r>
      <w:r>
        <w:rPr>
          <w:rFonts w:ascii="Calibri" w:eastAsia="Calibri" w:hAnsi="Calibri" w:cs="Calibri"/>
          <w:sz w:val="18"/>
          <w:szCs w:val="18"/>
        </w:rPr>
        <w:t>an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A</w:t>
      </w:r>
      <w:r>
        <w:rPr>
          <w:rFonts w:ascii="Calibri" w:eastAsia="Calibri" w:hAnsi="Calibri" w:cs="Calibri"/>
          <w:sz w:val="18"/>
          <w:szCs w:val="18"/>
        </w:rPr>
        <w:t>.</w:t>
      </w:r>
      <w:r>
        <w:rPr>
          <w:rFonts w:ascii="Calibri" w:eastAsia="Calibri" w:hAnsi="Calibri" w:cs="Calibri"/>
          <w:spacing w:val="4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(</w:t>
      </w:r>
      <w:r>
        <w:rPr>
          <w:rFonts w:ascii="Calibri" w:eastAsia="Calibri" w:hAnsi="Calibri" w:cs="Calibri"/>
          <w:sz w:val="18"/>
          <w:szCs w:val="18"/>
        </w:rPr>
        <w:t>2007)</w:t>
      </w:r>
      <w:r>
        <w:rPr>
          <w:rFonts w:ascii="Calibri" w:eastAsia="Calibri" w:hAnsi="Calibri" w:cs="Calibri"/>
          <w:spacing w:val="3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z w:val="18"/>
          <w:szCs w:val="18"/>
        </w:rPr>
        <w:t>C</w:t>
      </w:r>
      <w:r>
        <w:rPr>
          <w:rFonts w:ascii="Calibri" w:eastAsia="Calibri" w:hAnsi="Calibri" w:cs="Calibri"/>
          <w:i/>
          <w:spacing w:val="-2"/>
          <w:sz w:val="18"/>
          <w:szCs w:val="18"/>
        </w:rPr>
        <w:t>o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m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p</w:t>
      </w:r>
      <w:r>
        <w:rPr>
          <w:rFonts w:ascii="Calibri" w:eastAsia="Calibri" w:hAnsi="Calibri" w:cs="Calibri"/>
          <w:i/>
          <w:sz w:val="18"/>
          <w:szCs w:val="18"/>
        </w:rPr>
        <w:t>ete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i/>
          <w:sz w:val="18"/>
          <w:szCs w:val="18"/>
        </w:rPr>
        <w:t>c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i/>
          <w:sz w:val="18"/>
          <w:szCs w:val="18"/>
        </w:rPr>
        <w:t xml:space="preserve">es: 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A</w:t>
      </w:r>
      <w:r>
        <w:rPr>
          <w:rFonts w:ascii="Calibri" w:eastAsia="Calibri" w:hAnsi="Calibri" w:cs="Calibri"/>
          <w:i/>
          <w:sz w:val="18"/>
          <w:szCs w:val="18"/>
        </w:rPr>
        <w:t>n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z w:val="18"/>
          <w:szCs w:val="18"/>
        </w:rPr>
        <w:t>I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i/>
          <w:sz w:val="18"/>
          <w:szCs w:val="18"/>
        </w:rPr>
        <w:t>te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gra</w:t>
      </w:r>
      <w:r>
        <w:rPr>
          <w:rFonts w:ascii="Calibri" w:eastAsia="Calibri" w:hAnsi="Calibri" w:cs="Calibri"/>
          <w:i/>
          <w:sz w:val="18"/>
          <w:szCs w:val="18"/>
        </w:rPr>
        <w:t>t</w:t>
      </w:r>
      <w:r>
        <w:rPr>
          <w:rFonts w:ascii="Calibri" w:eastAsia="Calibri" w:hAnsi="Calibri" w:cs="Calibri"/>
          <w:i/>
          <w:spacing w:val="-2"/>
          <w:sz w:val="18"/>
          <w:szCs w:val="18"/>
        </w:rPr>
        <w:t>e</w:t>
      </w:r>
      <w:r>
        <w:rPr>
          <w:rFonts w:ascii="Calibri" w:eastAsia="Calibri" w:hAnsi="Calibri" w:cs="Calibri"/>
          <w:i/>
          <w:sz w:val="18"/>
          <w:szCs w:val="18"/>
        </w:rPr>
        <w:t>d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z w:val="18"/>
          <w:szCs w:val="18"/>
        </w:rPr>
        <w:t>C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ar</w:t>
      </w:r>
      <w:r>
        <w:rPr>
          <w:rFonts w:ascii="Calibri" w:eastAsia="Calibri" w:hAnsi="Calibri" w:cs="Calibri"/>
          <w:i/>
          <w:spacing w:val="-2"/>
          <w:sz w:val="18"/>
          <w:szCs w:val="18"/>
        </w:rPr>
        <w:t>e</w:t>
      </w:r>
      <w:r>
        <w:rPr>
          <w:rFonts w:ascii="Calibri" w:eastAsia="Calibri" w:hAnsi="Calibri" w:cs="Calibri"/>
          <w:i/>
          <w:sz w:val="18"/>
          <w:szCs w:val="18"/>
        </w:rPr>
        <w:t>er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a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i/>
          <w:sz w:val="18"/>
          <w:szCs w:val="18"/>
        </w:rPr>
        <w:t>d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z w:val="18"/>
          <w:szCs w:val="18"/>
        </w:rPr>
        <w:t>C</w:t>
      </w:r>
      <w:r>
        <w:rPr>
          <w:rFonts w:ascii="Calibri" w:eastAsia="Calibri" w:hAnsi="Calibri" w:cs="Calibri"/>
          <w:i/>
          <w:spacing w:val="-2"/>
          <w:sz w:val="18"/>
          <w:szCs w:val="18"/>
        </w:rPr>
        <w:t>o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m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p</w:t>
      </w:r>
      <w:r>
        <w:rPr>
          <w:rFonts w:ascii="Calibri" w:eastAsia="Calibri" w:hAnsi="Calibri" w:cs="Calibri"/>
          <w:i/>
          <w:sz w:val="18"/>
          <w:szCs w:val="18"/>
        </w:rPr>
        <w:t>ete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i/>
          <w:spacing w:val="-3"/>
          <w:sz w:val="18"/>
          <w:szCs w:val="18"/>
        </w:rPr>
        <w:t>c</w:t>
      </w:r>
      <w:r>
        <w:rPr>
          <w:rFonts w:ascii="Calibri" w:eastAsia="Calibri" w:hAnsi="Calibri" w:cs="Calibri"/>
          <w:i/>
          <w:sz w:val="18"/>
          <w:szCs w:val="18"/>
        </w:rPr>
        <w:t>y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 xml:space="preserve"> F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ra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m</w:t>
      </w:r>
      <w:r>
        <w:rPr>
          <w:rFonts w:ascii="Calibri" w:eastAsia="Calibri" w:hAnsi="Calibri" w:cs="Calibri"/>
          <w:i/>
          <w:sz w:val="18"/>
          <w:szCs w:val="18"/>
        </w:rPr>
        <w:t>e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w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r</w:t>
      </w:r>
      <w:r>
        <w:rPr>
          <w:rFonts w:ascii="Calibri" w:eastAsia="Calibri" w:hAnsi="Calibri" w:cs="Calibri"/>
          <w:i/>
          <w:sz w:val="18"/>
          <w:szCs w:val="18"/>
        </w:rPr>
        <w:t>k f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i/>
          <w:sz w:val="18"/>
          <w:szCs w:val="18"/>
        </w:rPr>
        <w:t>r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ur</w:t>
      </w:r>
      <w:r>
        <w:rPr>
          <w:rFonts w:ascii="Calibri" w:eastAsia="Calibri" w:hAnsi="Calibri" w:cs="Calibri"/>
          <w:i/>
          <w:sz w:val="18"/>
          <w:szCs w:val="18"/>
        </w:rPr>
        <w:t xml:space="preserve">ses 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i/>
          <w:sz w:val="18"/>
          <w:szCs w:val="18"/>
        </w:rPr>
        <w:t>n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 xml:space="preserve"> T</w:t>
      </w:r>
      <w:r>
        <w:rPr>
          <w:rFonts w:ascii="Calibri" w:eastAsia="Calibri" w:hAnsi="Calibri" w:cs="Calibri"/>
          <w:i/>
          <w:spacing w:val="-2"/>
          <w:sz w:val="18"/>
          <w:szCs w:val="18"/>
        </w:rPr>
        <w:t>r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a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v</w:t>
      </w:r>
      <w:r>
        <w:rPr>
          <w:rFonts w:ascii="Calibri" w:eastAsia="Calibri" w:hAnsi="Calibri" w:cs="Calibri"/>
          <w:i/>
          <w:sz w:val="18"/>
          <w:szCs w:val="18"/>
        </w:rPr>
        <w:t>el</w:t>
      </w:r>
    </w:p>
    <w:p w:rsidR="008F6DCC" w:rsidRDefault="00F32F01">
      <w:pPr>
        <w:spacing w:line="200" w:lineRule="exact"/>
        <w:ind w:left="473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i/>
          <w:spacing w:val="1"/>
          <w:sz w:val="18"/>
          <w:szCs w:val="18"/>
        </w:rPr>
        <w:t>H</w:t>
      </w:r>
      <w:r>
        <w:rPr>
          <w:rFonts w:ascii="Calibri" w:eastAsia="Calibri" w:hAnsi="Calibri" w:cs="Calibri"/>
          <w:i/>
          <w:sz w:val="18"/>
          <w:szCs w:val="18"/>
        </w:rPr>
        <w:t>e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a</w:t>
      </w:r>
      <w:r>
        <w:rPr>
          <w:rFonts w:ascii="Calibri" w:eastAsia="Calibri" w:hAnsi="Calibri" w:cs="Calibri"/>
          <w:i/>
          <w:sz w:val="18"/>
          <w:szCs w:val="18"/>
        </w:rPr>
        <w:t>lth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z w:val="18"/>
          <w:szCs w:val="18"/>
        </w:rPr>
        <w:t>M</w:t>
      </w:r>
      <w:r>
        <w:rPr>
          <w:rFonts w:ascii="Calibri" w:eastAsia="Calibri" w:hAnsi="Calibri" w:cs="Calibri"/>
          <w:i/>
          <w:spacing w:val="-2"/>
          <w:sz w:val="18"/>
          <w:szCs w:val="18"/>
        </w:rPr>
        <w:t>e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d</w:t>
      </w:r>
      <w:r>
        <w:rPr>
          <w:rFonts w:ascii="Calibri" w:eastAsia="Calibri" w:hAnsi="Calibri" w:cs="Calibri"/>
          <w:i/>
          <w:sz w:val="18"/>
          <w:szCs w:val="18"/>
        </w:rPr>
        <w:t>ic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ne</w:t>
      </w:r>
      <w:r>
        <w:rPr>
          <w:rFonts w:ascii="Calibri" w:eastAsia="Calibri" w:hAnsi="Calibri" w:cs="Calibri"/>
          <w:sz w:val="18"/>
          <w:szCs w:val="18"/>
        </w:rPr>
        <w:t xml:space="preserve">.  </w:t>
      </w:r>
      <w:r>
        <w:rPr>
          <w:rFonts w:ascii="Calibri" w:eastAsia="Calibri" w:hAnsi="Calibri" w:cs="Calibri"/>
          <w:spacing w:val="1"/>
          <w:sz w:val="18"/>
          <w:szCs w:val="18"/>
        </w:rPr>
        <w:t>R</w:t>
      </w:r>
      <w:r>
        <w:rPr>
          <w:rFonts w:ascii="Calibri" w:eastAsia="Calibri" w:hAnsi="Calibri" w:cs="Calibri"/>
          <w:sz w:val="18"/>
          <w:szCs w:val="18"/>
        </w:rPr>
        <w:t>C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 xml:space="preserve">, </w:t>
      </w:r>
      <w:r>
        <w:rPr>
          <w:rFonts w:ascii="Calibri" w:eastAsia="Calibri" w:hAnsi="Calibri" w:cs="Calibri"/>
          <w:spacing w:val="-1"/>
          <w:sz w:val="18"/>
          <w:szCs w:val="18"/>
        </w:rPr>
        <w:t>L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pacing w:val="-1"/>
          <w:sz w:val="18"/>
          <w:szCs w:val="18"/>
        </w:rPr>
        <w:t>nd</w:t>
      </w:r>
      <w:r>
        <w:rPr>
          <w:rFonts w:ascii="Calibri" w:eastAsia="Calibri" w:hAnsi="Calibri" w:cs="Calibri"/>
          <w:spacing w:val="2"/>
          <w:sz w:val="18"/>
          <w:szCs w:val="18"/>
        </w:rPr>
        <w:t>o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 xml:space="preserve">. </w:t>
      </w:r>
      <w:hyperlink r:id="rId5">
        <w:r>
          <w:rPr>
            <w:rFonts w:ascii="Calibri" w:eastAsia="Calibri" w:hAnsi="Calibri" w:cs="Calibri"/>
            <w:color w:val="0000FF"/>
            <w:spacing w:val="1"/>
            <w:sz w:val="18"/>
            <w:szCs w:val="18"/>
            <w:u w:val="single" w:color="0000FF"/>
          </w:rPr>
          <w:t>www</w:t>
        </w:r>
        <w:r>
          <w:rPr>
            <w:rFonts w:ascii="Calibri" w:eastAsia="Calibri" w:hAnsi="Calibri" w:cs="Calibri"/>
            <w:color w:val="0000FF"/>
            <w:sz w:val="18"/>
            <w:szCs w:val="18"/>
            <w:u w:val="single" w:color="0000FF"/>
          </w:rPr>
          <w:t>.rcn.</w:t>
        </w:r>
        <w:r>
          <w:rPr>
            <w:rFonts w:ascii="Calibri" w:eastAsia="Calibri" w:hAnsi="Calibri" w:cs="Calibri"/>
            <w:color w:val="0000FF"/>
            <w:spacing w:val="1"/>
            <w:sz w:val="18"/>
            <w:szCs w:val="18"/>
            <w:u w:val="single" w:color="0000FF"/>
          </w:rPr>
          <w:t>o</w:t>
        </w:r>
        <w:r>
          <w:rPr>
            <w:rFonts w:ascii="Calibri" w:eastAsia="Calibri" w:hAnsi="Calibri" w:cs="Calibri"/>
            <w:color w:val="0000FF"/>
            <w:sz w:val="18"/>
            <w:szCs w:val="18"/>
            <w:u w:val="single" w:color="0000FF"/>
          </w:rPr>
          <w:t>r</w:t>
        </w:r>
        <w:r>
          <w:rPr>
            <w:rFonts w:ascii="Calibri" w:eastAsia="Calibri" w:hAnsi="Calibri" w:cs="Calibri"/>
            <w:color w:val="0000FF"/>
            <w:spacing w:val="-1"/>
            <w:sz w:val="18"/>
            <w:szCs w:val="18"/>
            <w:u w:val="single" w:color="0000FF"/>
          </w:rPr>
          <w:t>g</w:t>
        </w:r>
        <w:r>
          <w:rPr>
            <w:rFonts w:ascii="Calibri" w:eastAsia="Calibri" w:hAnsi="Calibri" w:cs="Calibri"/>
            <w:color w:val="0000FF"/>
            <w:sz w:val="18"/>
            <w:szCs w:val="18"/>
            <w:u w:val="single" w:color="0000FF"/>
          </w:rPr>
          <w:t>.</w:t>
        </w:r>
        <w:r>
          <w:rPr>
            <w:rFonts w:ascii="Calibri" w:eastAsia="Calibri" w:hAnsi="Calibri" w:cs="Calibri"/>
            <w:color w:val="0000FF"/>
            <w:spacing w:val="-1"/>
            <w:sz w:val="18"/>
            <w:szCs w:val="18"/>
            <w:u w:val="single" w:color="0000FF"/>
          </w:rPr>
          <w:t>u</w:t>
        </w:r>
      </w:hyperlink>
      <w:hyperlink>
        <w:r>
          <w:rPr>
            <w:rFonts w:ascii="Calibri" w:eastAsia="Calibri" w:hAnsi="Calibri" w:cs="Calibri"/>
            <w:color w:val="0000FF"/>
            <w:sz w:val="18"/>
            <w:szCs w:val="18"/>
            <w:u w:val="single" w:color="0000FF"/>
          </w:rPr>
          <w:t>k</w:t>
        </w:r>
      </w:hyperlink>
    </w:p>
    <w:p w:rsidR="008F6DCC" w:rsidRDefault="00F32F01">
      <w:pPr>
        <w:tabs>
          <w:tab w:val="left" w:pos="460"/>
        </w:tabs>
        <w:spacing w:before="2"/>
        <w:ind w:left="473" w:right="85" w:hanging="36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2.</w:t>
      </w:r>
      <w:r>
        <w:rPr>
          <w:rFonts w:ascii="Calibri" w:eastAsia="Calibri" w:hAnsi="Calibri" w:cs="Calibri"/>
          <w:sz w:val="18"/>
          <w:szCs w:val="18"/>
        </w:rPr>
        <w:tab/>
      </w:r>
      <w:r>
        <w:rPr>
          <w:rFonts w:ascii="Calibri" w:eastAsia="Calibri" w:hAnsi="Calibri" w:cs="Calibri"/>
          <w:spacing w:val="-1"/>
          <w:sz w:val="18"/>
          <w:szCs w:val="18"/>
        </w:rPr>
        <w:t>F</w:t>
      </w:r>
      <w:r>
        <w:rPr>
          <w:rFonts w:ascii="Calibri" w:eastAsia="Calibri" w:hAnsi="Calibri" w:cs="Calibri"/>
          <w:sz w:val="18"/>
          <w:szCs w:val="18"/>
        </w:rPr>
        <w:t>i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pacing w:val="2"/>
          <w:sz w:val="18"/>
          <w:szCs w:val="18"/>
        </w:rPr>
        <w:t>l</w:t>
      </w:r>
      <w:r>
        <w:rPr>
          <w:rFonts w:ascii="Calibri" w:eastAsia="Calibri" w:hAnsi="Calibri" w:cs="Calibri"/>
          <w:sz w:val="18"/>
          <w:szCs w:val="18"/>
        </w:rPr>
        <w:t>d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V</w:t>
      </w:r>
      <w:r>
        <w:rPr>
          <w:rFonts w:ascii="Calibri" w:eastAsia="Calibri" w:hAnsi="Calibri" w:cs="Calibri"/>
          <w:sz w:val="18"/>
          <w:szCs w:val="18"/>
        </w:rPr>
        <w:t xml:space="preserve">K, </w:t>
      </w:r>
      <w:r>
        <w:rPr>
          <w:rFonts w:ascii="Calibri" w:eastAsia="Calibri" w:hAnsi="Calibri" w:cs="Calibri"/>
          <w:spacing w:val="-1"/>
          <w:sz w:val="18"/>
          <w:szCs w:val="18"/>
        </w:rPr>
        <w:t>F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rd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L</w:t>
      </w:r>
      <w:r>
        <w:rPr>
          <w:rFonts w:ascii="Calibri" w:eastAsia="Calibri" w:hAnsi="Calibri" w:cs="Calibri"/>
          <w:sz w:val="18"/>
          <w:szCs w:val="18"/>
        </w:rPr>
        <w:t xml:space="preserve">, </w:t>
      </w:r>
      <w:r>
        <w:rPr>
          <w:rFonts w:ascii="Calibri" w:eastAsia="Calibri" w:hAnsi="Calibri" w:cs="Calibri"/>
          <w:spacing w:val="1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>ill DR,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proofErr w:type="gramStart"/>
      <w:r>
        <w:rPr>
          <w:rFonts w:ascii="Calibri" w:eastAsia="Calibri" w:hAnsi="Calibri" w:cs="Calibri"/>
          <w:spacing w:val="-1"/>
          <w:sz w:val="18"/>
          <w:szCs w:val="18"/>
        </w:rPr>
        <w:t>eds</w:t>
      </w:r>
      <w:proofErr w:type="gramEnd"/>
      <w:r>
        <w:rPr>
          <w:rFonts w:ascii="Calibri" w:eastAsia="Calibri" w:hAnsi="Calibri" w:cs="Calibri"/>
          <w:sz w:val="18"/>
          <w:szCs w:val="18"/>
        </w:rPr>
        <w:t xml:space="preserve">.  </w:t>
      </w:r>
      <w:r>
        <w:rPr>
          <w:rFonts w:ascii="Calibri" w:eastAsia="Calibri" w:hAnsi="Calibri" w:cs="Calibri"/>
          <w:spacing w:val="1"/>
          <w:sz w:val="18"/>
          <w:szCs w:val="18"/>
        </w:rPr>
        <w:t>(</w:t>
      </w:r>
      <w:r>
        <w:rPr>
          <w:rFonts w:ascii="Calibri" w:eastAsia="Calibri" w:hAnsi="Calibri" w:cs="Calibri"/>
          <w:sz w:val="18"/>
          <w:szCs w:val="18"/>
        </w:rPr>
        <w:t>2010)</w:t>
      </w:r>
      <w:r>
        <w:rPr>
          <w:rFonts w:ascii="Calibri" w:eastAsia="Calibri" w:hAnsi="Calibri" w:cs="Calibri"/>
          <w:spacing w:val="3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H</w:t>
      </w:r>
      <w:r>
        <w:rPr>
          <w:rFonts w:ascii="Calibri" w:eastAsia="Calibri" w:hAnsi="Calibri" w:cs="Calibri"/>
          <w:i/>
          <w:sz w:val="18"/>
          <w:szCs w:val="18"/>
        </w:rPr>
        <w:t>e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a</w:t>
      </w:r>
      <w:r>
        <w:rPr>
          <w:rFonts w:ascii="Calibri" w:eastAsia="Calibri" w:hAnsi="Calibri" w:cs="Calibri"/>
          <w:i/>
          <w:sz w:val="18"/>
          <w:szCs w:val="18"/>
        </w:rPr>
        <w:t>lth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pacing w:val="-2"/>
          <w:sz w:val="18"/>
          <w:szCs w:val="18"/>
        </w:rPr>
        <w:t>I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i/>
          <w:sz w:val="18"/>
          <w:szCs w:val="18"/>
        </w:rPr>
        <w:t>f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r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m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a</w:t>
      </w:r>
      <w:r>
        <w:rPr>
          <w:rFonts w:ascii="Calibri" w:eastAsia="Calibri" w:hAnsi="Calibri" w:cs="Calibri"/>
          <w:i/>
          <w:sz w:val="18"/>
          <w:szCs w:val="18"/>
        </w:rPr>
        <w:t>t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io</w:t>
      </w:r>
      <w:r>
        <w:rPr>
          <w:rFonts w:ascii="Calibri" w:eastAsia="Calibri" w:hAnsi="Calibri" w:cs="Calibri"/>
          <w:i/>
          <w:sz w:val="18"/>
          <w:szCs w:val="18"/>
        </w:rPr>
        <w:t>n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z w:val="18"/>
          <w:szCs w:val="18"/>
        </w:rPr>
        <w:t>f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i/>
          <w:sz w:val="18"/>
          <w:szCs w:val="18"/>
        </w:rPr>
        <w:t>r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z w:val="18"/>
          <w:szCs w:val="18"/>
        </w:rPr>
        <w:t>O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v</w:t>
      </w:r>
      <w:r>
        <w:rPr>
          <w:rFonts w:ascii="Calibri" w:eastAsia="Calibri" w:hAnsi="Calibri" w:cs="Calibri"/>
          <w:i/>
          <w:sz w:val="18"/>
          <w:szCs w:val="18"/>
        </w:rPr>
        <w:t>e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r</w:t>
      </w:r>
      <w:r>
        <w:rPr>
          <w:rFonts w:ascii="Calibri" w:eastAsia="Calibri" w:hAnsi="Calibri" w:cs="Calibri"/>
          <w:i/>
          <w:sz w:val="18"/>
          <w:szCs w:val="18"/>
        </w:rPr>
        <w:t>se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a</w:t>
      </w:r>
      <w:r>
        <w:rPr>
          <w:rFonts w:ascii="Calibri" w:eastAsia="Calibri" w:hAnsi="Calibri" w:cs="Calibri"/>
          <w:i/>
          <w:sz w:val="18"/>
          <w:szCs w:val="18"/>
        </w:rPr>
        <w:t xml:space="preserve">s 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T</w:t>
      </w:r>
      <w:r>
        <w:rPr>
          <w:rFonts w:ascii="Calibri" w:eastAsia="Calibri" w:hAnsi="Calibri" w:cs="Calibri"/>
          <w:i/>
          <w:spacing w:val="-2"/>
          <w:sz w:val="18"/>
          <w:szCs w:val="18"/>
        </w:rPr>
        <w:t>r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a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v</w:t>
      </w:r>
      <w:r>
        <w:rPr>
          <w:rFonts w:ascii="Calibri" w:eastAsia="Calibri" w:hAnsi="Calibri" w:cs="Calibri"/>
          <w:i/>
          <w:sz w:val="18"/>
          <w:szCs w:val="18"/>
        </w:rPr>
        <w:t>e</w:t>
      </w:r>
      <w:r>
        <w:rPr>
          <w:rFonts w:ascii="Calibri" w:eastAsia="Calibri" w:hAnsi="Calibri" w:cs="Calibri"/>
          <w:i/>
          <w:spacing w:val="2"/>
          <w:sz w:val="18"/>
          <w:szCs w:val="18"/>
        </w:rPr>
        <w:t>l</w:t>
      </w:r>
      <w:r>
        <w:rPr>
          <w:rFonts w:ascii="Calibri" w:eastAsia="Calibri" w:hAnsi="Calibri" w:cs="Calibri"/>
          <w:sz w:val="18"/>
          <w:szCs w:val="18"/>
        </w:rPr>
        <w:t>.</w:t>
      </w:r>
      <w:r>
        <w:rPr>
          <w:rFonts w:ascii="Calibri" w:eastAsia="Calibri" w:hAnsi="Calibri" w:cs="Calibri"/>
          <w:spacing w:val="4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Nat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 xml:space="preserve">al </w:t>
      </w:r>
      <w:r>
        <w:rPr>
          <w:rFonts w:ascii="Calibri" w:eastAsia="Calibri" w:hAnsi="Calibri" w:cs="Calibri"/>
          <w:spacing w:val="1"/>
          <w:sz w:val="18"/>
          <w:szCs w:val="18"/>
        </w:rPr>
        <w:t>T</w:t>
      </w:r>
      <w:r>
        <w:rPr>
          <w:rFonts w:ascii="Calibri" w:eastAsia="Calibri" w:hAnsi="Calibri" w:cs="Calibri"/>
          <w:sz w:val="18"/>
          <w:szCs w:val="18"/>
        </w:rPr>
        <w:t>rav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 xml:space="preserve">l </w:t>
      </w:r>
      <w:r>
        <w:rPr>
          <w:rFonts w:ascii="Calibri" w:eastAsia="Calibri" w:hAnsi="Calibri" w:cs="Calibri"/>
          <w:spacing w:val="1"/>
          <w:sz w:val="18"/>
          <w:szCs w:val="18"/>
        </w:rPr>
        <w:t>H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al</w:t>
      </w:r>
      <w:r>
        <w:rPr>
          <w:rFonts w:ascii="Calibri" w:eastAsia="Calibri" w:hAnsi="Calibri" w:cs="Calibri"/>
          <w:spacing w:val="2"/>
          <w:sz w:val="18"/>
          <w:szCs w:val="18"/>
        </w:rPr>
        <w:t>t</w:t>
      </w:r>
      <w:r>
        <w:rPr>
          <w:rFonts w:ascii="Calibri" w:eastAsia="Calibri" w:hAnsi="Calibri" w:cs="Calibri"/>
          <w:sz w:val="18"/>
          <w:szCs w:val="18"/>
        </w:rPr>
        <w:t>h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Ne</w:t>
      </w:r>
      <w:r>
        <w:rPr>
          <w:rFonts w:ascii="Calibri" w:eastAsia="Calibri" w:hAnsi="Calibri" w:cs="Calibri"/>
          <w:sz w:val="18"/>
          <w:szCs w:val="18"/>
        </w:rPr>
        <w:t>tw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rk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d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2"/>
          <w:sz w:val="18"/>
          <w:szCs w:val="18"/>
        </w:rPr>
        <w:t>C</w:t>
      </w:r>
      <w:r>
        <w:rPr>
          <w:rFonts w:ascii="Calibri" w:eastAsia="Calibri" w:hAnsi="Calibri" w:cs="Calibri"/>
          <w:spacing w:val="-1"/>
          <w:sz w:val="18"/>
          <w:szCs w:val="18"/>
        </w:rPr>
        <w:t>en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2"/>
          <w:sz w:val="18"/>
          <w:szCs w:val="18"/>
        </w:rPr>
        <w:t>r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 xml:space="preserve">, </w:t>
      </w:r>
      <w:r>
        <w:rPr>
          <w:rFonts w:ascii="Calibri" w:eastAsia="Calibri" w:hAnsi="Calibri" w:cs="Calibri"/>
          <w:spacing w:val="1"/>
          <w:sz w:val="18"/>
          <w:szCs w:val="18"/>
        </w:rPr>
        <w:t>Lo</w:t>
      </w:r>
      <w:r>
        <w:rPr>
          <w:rFonts w:ascii="Calibri" w:eastAsia="Calibri" w:hAnsi="Calibri" w:cs="Calibri"/>
          <w:spacing w:val="-1"/>
          <w:sz w:val="18"/>
          <w:szCs w:val="18"/>
        </w:rPr>
        <w:t>nd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 xml:space="preserve">, UK. </w:t>
      </w:r>
      <w:hyperlink r:id="rId6">
        <w:r>
          <w:rPr>
            <w:rFonts w:ascii="Calibri" w:eastAsia="Calibri" w:hAnsi="Calibri" w:cs="Calibri"/>
            <w:color w:val="0000FF"/>
            <w:spacing w:val="1"/>
            <w:sz w:val="18"/>
            <w:szCs w:val="18"/>
            <w:u w:val="single" w:color="0000FF"/>
          </w:rPr>
          <w:t>www</w:t>
        </w:r>
        <w:r>
          <w:rPr>
            <w:rFonts w:ascii="Calibri" w:eastAsia="Calibri" w:hAnsi="Calibri" w:cs="Calibri"/>
            <w:color w:val="0000FF"/>
            <w:sz w:val="18"/>
            <w:szCs w:val="18"/>
            <w:u w:val="single" w:color="0000FF"/>
          </w:rPr>
          <w:t>.</w:t>
        </w:r>
        <w:r>
          <w:rPr>
            <w:rFonts w:ascii="Calibri" w:eastAsia="Calibri" w:hAnsi="Calibri" w:cs="Calibri"/>
            <w:color w:val="0000FF"/>
            <w:spacing w:val="-1"/>
            <w:sz w:val="18"/>
            <w:szCs w:val="18"/>
            <w:u w:val="single" w:color="0000FF"/>
          </w:rPr>
          <w:t>n</w:t>
        </w:r>
        <w:r>
          <w:rPr>
            <w:rFonts w:ascii="Calibri" w:eastAsia="Calibri" w:hAnsi="Calibri" w:cs="Calibri"/>
            <w:color w:val="0000FF"/>
            <w:sz w:val="18"/>
            <w:szCs w:val="18"/>
            <w:u w:val="single" w:color="0000FF"/>
          </w:rPr>
          <w:t>at</w:t>
        </w:r>
        <w:r>
          <w:rPr>
            <w:rFonts w:ascii="Calibri" w:eastAsia="Calibri" w:hAnsi="Calibri" w:cs="Calibri"/>
            <w:color w:val="0000FF"/>
            <w:spacing w:val="-1"/>
            <w:sz w:val="18"/>
            <w:szCs w:val="18"/>
            <w:u w:val="single" w:color="0000FF"/>
          </w:rPr>
          <w:t>hn</w:t>
        </w:r>
        <w:r>
          <w:rPr>
            <w:rFonts w:ascii="Calibri" w:eastAsia="Calibri" w:hAnsi="Calibri" w:cs="Calibri"/>
            <w:color w:val="0000FF"/>
            <w:sz w:val="18"/>
            <w:szCs w:val="18"/>
            <w:u w:val="single" w:color="0000FF"/>
          </w:rPr>
          <w:t>a</w:t>
        </w:r>
        <w:r>
          <w:rPr>
            <w:rFonts w:ascii="Calibri" w:eastAsia="Calibri" w:hAnsi="Calibri" w:cs="Calibri"/>
            <w:color w:val="0000FF"/>
            <w:spacing w:val="1"/>
            <w:sz w:val="18"/>
            <w:szCs w:val="18"/>
            <w:u w:val="single" w:color="0000FF"/>
          </w:rPr>
          <w:t>c</w:t>
        </w:r>
        <w:r>
          <w:rPr>
            <w:rFonts w:ascii="Calibri" w:eastAsia="Calibri" w:hAnsi="Calibri" w:cs="Calibri"/>
            <w:color w:val="0000FF"/>
            <w:sz w:val="18"/>
            <w:szCs w:val="18"/>
            <w:u w:val="single" w:color="0000FF"/>
          </w:rPr>
          <w:t>.</w:t>
        </w:r>
        <w:r>
          <w:rPr>
            <w:rFonts w:ascii="Calibri" w:eastAsia="Calibri" w:hAnsi="Calibri" w:cs="Calibri"/>
            <w:color w:val="0000FF"/>
            <w:spacing w:val="1"/>
            <w:sz w:val="18"/>
            <w:szCs w:val="18"/>
            <w:u w:val="single" w:color="0000FF"/>
          </w:rPr>
          <w:t>o</w:t>
        </w:r>
      </w:hyperlink>
      <w:hyperlink>
        <w:r>
          <w:rPr>
            <w:rFonts w:ascii="Calibri" w:eastAsia="Calibri" w:hAnsi="Calibri" w:cs="Calibri"/>
            <w:color w:val="0000FF"/>
            <w:sz w:val="18"/>
            <w:szCs w:val="18"/>
            <w:u w:val="single" w:color="0000FF"/>
          </w:rPr>
          <w:t>rg</w:t>
        </w:r>
      </w:hyperlink>
    </w:p>
    <w:p w:rsidR="008F6DCC" w:rsidRDefault="008F6DCC">
      <w:pPr>
        <w:spacing w:before="2" w:line="160" w:lineRule="exact"/>
        <w:rPr>
          <w:sz w:val="17"/>
          <w:szCs w:val="17"/>
        </w:rPr>
      </w:pPr>
    </w:p>
    <w:p w:rsidR="008F6DCC" w:rsidRDefault="00F32F01">
      <w:pPr>
        <w:spacing w:before="19"/>
        <w:ind w:left="113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Form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de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Ja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5"/>
        </w:rPr>
        <w:t xml:space="preserve"> </w:t>
      </w:r>
      <w:proofErr w:type="spellStart"/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io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i</w:t>
      </w:r>
      <w:proofErr w:type="spellEnd"/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©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March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2"/>
        </w:rPr>
        <w:t>2</w:t>
      </w:r>
      <w:r>
        <w:rPr>
          <w:rFonts w:ascii="Calibri" w:eastAsia="Calibri" w:hAnsi="Calibri" w:cs="Calibri"/>
        </w:rPr>
        <w:t>012</w:t>
      </w:r>
    </w:p>
    <w:sectPr w:rsidR="008F6DCC">
      <w:pgSz w:w="11920" w:h="16840"/>
      <w:pgMar w:top="740" w:right="5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E4011A"/>
    <w:multiLevelType w:val="multilevel"/>
    <w:tmpl w:val="EB3C0FB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DCC"/>
    <w:rsid w:val="000A747D"/>
    <w:rsid w:val="00194AA8"/>
    <w:rsid w:val="00490809"/>
    <w:rsid w:val="00735996"/>
    <w:rsid w:val="00820B27"/>
    <w:rsid w:val="008F6DCC"/>
    <w:rsid w:val="00972D3A"/>
    <w:rsid w:val="00D70BC4"/>
    <w:rsid w:val="00F32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C20F11E-50D4-432F-AE98-13DAE836F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athnac.org/" TargetMode="External"/><Relationship Id="rId5" Type="http://schemas.openxmlformats.org/officeDocument/2006/relationships/hyperlink" Target="http://www.rcn.org.uk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470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Norfolk and Suffolk NHS Foundation Trust</Company>
  <LinksUpToDate>false</LinksUpToDate>
  <CharactersWithSpaces>3149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Sheldrake Sadie (Suffolk GPs)</dc:creator>
  <cp:lastModifiedBy>Sue Marsh</cp:lastModifiedBy>
  <cp:revision>2</cp:revision>
  <cp:lastPrinted>2015-03-11T13:14:00Z</cp:lastPrinted>
  <dcterms:created xsi:type="dcterms:W3CDTF">2018-03-04T09:34:00Z</dcterms:created>
  <dcterms:modified xsi:type="dcterms:W3CDTF">2018-03-04T09:34:00Z</dcterms:modified>
</cp:coreProperties>
</file>